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6930" w:rsidRDefault="00CF07FB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>REGIÓN DE MURCIA</w:t>
      </w:r>
    </w:p>
    <w:p w:rsidR="000E6930" w:rsidRDefault="00CF07FB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 xml:space="preserve">TEMARIOS </w:t>
      </w:r>
      <w:r>
        <w:rPr>
          <w:rFonts w:ascii="Verdana" w:hAnsi="Verdana" w:cs="Verdana"/>
          <w:b/>
          <w:color w:val="002060"/>
          <w:sz w:val="28"/>
          <w:szCs w:val="28"/>
          <w:lang w:val="es-ES"/>
        </w:rPr>
        <w:t>aula</w:t>
      </w:r>
      <w:r>
        <w:rPr>
          <w:rFonts w:ascii="Verdana" w:hAnsi="Verdana" w:cs="Verdana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Verdana"/>
          <w:b/>
          <w:sz w:val="28"/>
          <w:szCs w:val="24"/>
          <w:lang w:val="es-ES"/>
        </w:rPr>
        <w:t xml:space="preserve"> </w:t>
      </w:r>
    </w:p>
    <w:p w:rsidR="000E6930" w:rsidRDefault="00CF07FB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 xml:space="preserve"> 3.º EDUCACIÓN SECUNDARIA </w:t>
      </w:r>
    </w:p>
    <w:p w:rsidR="000E6930" w:rsidRDefault="000E6930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6A60A1" w:rsidRPr="00FA02D4" w:rsidRDefault="006A60A1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0E6930" w:rsidRPr="00F3319B" w:rsidRDefault="00CF07FB">
      <w:pPr>
        <w:spacing w:after="120"/>
        <w:jc w:val="both"/>
        <w:rPr>
          <w:rFonts w:ascii="Verdana" w:hAnsi="Verdana" w:cs="Verdana"/>
          <w:lang w:val="es-ES"/>
        </w:rPr>
      </w:pPr>
      <w:r w:rsidRPr="00F3319B">
        <w:rPr>
          <w:rFonts w:ascii="Verdana" w:hAnsi="Verdana" w:cs="Verdana"/>
          <w:lang w:val="es-ES"/>
        </w:rPr>
        <w:t xml:space="preserve">En este documento se recogen los temarios elaborados por </w:t>
      </w:r>
      <w:r w:rsidRPr="00F3319B">
        <w:rPr>
          <w:rFonts w:ascii="Verdana" w:hAnsi="Verdana" w:cs="Verdana"/>
          <w:b/>
          <w:color w:val="002060"/>
          <w:lang w:val="es-ES"/>
        </w:rPr>
        <w:t>aula</w:t>
      </w:r>
      <w:r w:rsidRPr="00F3319B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F3319B">
        <w:rPr>
          <w:rFonts w:ascii="Verdana" w:hAnsi="Verdana" w:cs="Verdana"/>
          <w:lang w:val="es-ES"/>
        </w:rPr>
        <w:t xml:space="preserve">para </w:t>
      </w:r>
      <w:r w:rsidRPr="00F3319B">
        <w:rPr>
          <w:rFonts w:ascii="Verdana" w:hAnsi="Verdana" w:cs="Verdana"/>
          <w:b/>
          <w:bCs/>
          <w:lang w:val="es-ES"/>
        </w:rPr>
        <w:t>3.</w:t>
      </w:r>
      <w:r w:rsidRPr="00F3319B">
        <w:rPr>
          <w:rFonts w:ascii="Verdana" w:hAnsi="Verdana" w:cs="Verdana"/>
          <w:b/>
          <w:lang w:val="es-ES"/>
        </w:rPr>
        <w:t>º de Educación Secundaria</w:t>
      </w:r>
      <w:r w:rsidRPr="00F3319B">
        <w:rPr>
          <w:rFonts w:ascii="Verdana" w:hAnsi="Verdana" w:cs="Verdana"/>
          <w:lang w:val="es-ES"/>
        </w:rPr>
        <w:t xml:space="preserve"> en la </w:t>
      </w:r>
      <w:r w:rsidRPr="00F3319B">
        <w:rPr>
          <w:rFonts w:ascii="Verdana" w:hAnsi="Verdana" w:cs="Verdana"/>
          <w:b/>
          <w:lang w:val="es-ES"/>
        </w:rPr>
        <w:t>Región de Murcia</w:t>
      </w:r>
      <w:r w:rsidRPr="00F3319B">
        <w:rPr>
          <w:rFonts w:ascii="Verdana" w:hAnsi="Verdana" w:cs="Verdana"/>
          <w:lang w:val="es-ES"/>
        </w:rPr>
        <w:t>. Los temarios que se presentan corresponden a las asignaturas siguientes:</w:t>
      </w:r>
    </w:p>
    <w:p w:rsidR="00FA02D4" w:rsidRPr="00F3319B" w:rsidRDefault="00FA02D4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0E6930" w:rsidRPr="00F3319B" w:rsidRDefault="00CF07FB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Lengua castellana y literatura</w:t>
      </w:r>
    </w:p>
    <w:p w:rsidR="000E6930" w:rsidRPr="00F3319B" w:rsidRDefault="00CF07FB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 xml:space="preserve">Matemáticas orientadas a las enseñanzas académicas </w:t>
      </w:r>
    </w:p>
    <w:p w:rsidR="000E6930" w:rsidRPr="00F3319B" w:rsidRDefault="00CF07FB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 xml:space="preserve">Matemáticas orientadas a las enseñanzas aplicadas </w:t>
      </w:r>
    </w:p>
    <w:p w:rsidR="000E6930" w:rsidRPr="00F3319B" w:rsidRDefault="00CF07FB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Biología y geología</w:t>
      </w:r>
    </w:p>
    <w:p w:rsidR="000E6930" w:rsidRPr="00F3319B" w:rsidRDefault="00CF07FB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Física y química</w:t>
      </w:r>
    </w:p>
    <w:p w:rsidR="000E6930" w:rsidRPr="00F3319B" w:rsidRDefault="00CF07FB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Geografía e historia</w:t>
      </w:r>
    </w:p>
    <w:p w:rsidR="000E6930" w:rsidRPr="00F3319B" w:rsidRDefault="00CF07FB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 xml:space="preserve">Tecnología </w:t>
      </w:r>
    </w:p>
    <w:p w:rsidR="000E6930" w:rsidRPr="00F3319B" w:rsidRDefault="00CF07FB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lang w:val="es-ES"/>
        </w:rPr>
      </w:pPr>
      <w:r w:rsidRPr="00F3319B">
        <w:rPr>
          <w:rFonts w:ascii="Verdana" w:hAnsi="Verdana" w:cs="Verdana"/>
          <w:b/>
          <w:lang w:val="es-ES"/>
        </w:rPr>
        <w:t>Lengua extranjera: inglés</w:t>
      </w:r>
    </w:p>
    <w:p w:rsidR="000E6930" w:rsidRPr="00F3319B" w:rsidRDefault="000E6930">
      <w:pPr>
        <w:spacing w:after="120"/>
        <w:jc w:val="both"/>
        <w:rPr>
          <w:rFonts w:ascii="Verdana" w:hAnsi="Verdana" w:cs="Verdana"/>
          <w:lang w:val="es-ES"/>
        </w:rPr>
      </w:pPr>
    </w:p>
    <w:p w:rsidR="000E6930" w:rsidRPr="00F3319B" w:rsidRDefault="00CF07FB">
      <w:pPr>
        <w:spacing w:after="120"/>
        <w:jc w:val="both"/>
        <w:rPr>
          <w:rFonts w:ascii="Verdana" w:hAnsi="Verdana" w:cs="Verdana"/>
          <w:lang w:val="es-ES"/>
        </w:rPr>
      </w:pPr>
      <w:r w:rsidRPr="00F3319B">
        <w:rPr>
          <w:rFonts w:ascii="Verdana" w:hAnsi="Verdana" w:cs="Verdana"/>
          <w:lang w:val="es-ES"/>
        </w:rPr>
        <w:t>Los temarios se han elaborado a partir del Decreto autonómico de la Región de Murcia, publicado el 3 de septiembre de 2015 en el Boletín Oficial de la Región de Murcia.</w:t>
      </w:r>
    </w:p>
    <w:p w:rsidR="000E6930" w:rsidRPr="00F3319B" w:rsidRDefault="00CF07FB">
      <w:pPr>
        <w:spacing w:after="120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lang w:val="es-ES"/>
        </w:rPr>
        <w:t xml:space="preserve">El Decreto de la Región de Murcia establece los contenidos a cubrir en cada uno de los cursos de Educación Secundaria. Así pues, </w:t>
      </w:r>
      <w:r w:rsidRPr="00F3319B">
        <w:rPr>
          <w:rFonts w:ascii="Verdana" w:hAnsi="Verdana" w:cs="Verdana"/>
          <w:b/>
          <w:color w:val="002060"/>
          <w:lang w:val="es-ES"/>
        </w:rPr>
        <w:t>aula</w:t>
      </w:r>
      <w:r w:rsidRPr="00F3319B">
        <w:rPr>
          <w:rFonts w:ascii="Verdana" w:hAnsi="Verdana" w:cs="Verdana"/>
          <w:b/>
          <w:color w:val="00B0F0"/>
          <w:lang w:val="es-ES"/>
        </w:rPr>
        <w:t>Planeta</w:t>
      </w:r>
      <w:r w:rsidRPr="00F3319B">
        <w:rPr>
          <w:rFonts w:ascii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FA02D4" w:rsidRPr="00F3319B" w:rsidRDefault="00FA02D4" w:rsidP="001D323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A02D4" w:rsidRPr="00F3319B" w:rsidRDefault="00FA02D4" w:rsidP="001D323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A02D4" w:rsidRPr="00F3319B" w:rsidRDefault="00FA02D4" w:rsidP="001D323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A02D4" w:rsidRPr="00F3319B" w:rsidRDefault="00FA02D4" w:rsidP="001D323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A02D4" w:rsidRPr="00F3319B" w:rsidRDefault="00FA02D4" w:rsidP="001D323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A02D4" w:rsidRPr="00F3319B" w:rsidRDefault="00FA02D4" w:rsidP="001D323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A02D4" w:rsidRPr="00F3319B" w:rsidRDefault="00FA02D4" w:rsidP="001D323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A02D4" w:rsidRPr="00F3319B" w:rsidRDefault="00FA02D4" w:rsidP="001D323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A02D4" w:rsidRPr="00F3319B" w:rsidRDefault="00FA02D4" w:rsidP="001D323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A02D4" w:rsidRPr="00F3319B" w:rsidRDefault="00FA02D4" w:rsidP="001D323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lastRenderedPageBreak/>
        <w:t>LENGUA CASTELLANA Y LITERATURA</w:t>
      </w:r>
    </w:p>
    <w:p w:rsidR="00FA02D4" w:rsidRPr="00F3319B" w:rsidRDefault="00FA02D4" w:rsidP="00FA02D4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CF07FB" w:rsidRPr="00F3319B" w:rsidTr="007D1B94">
        <w:trPr>
          <w:trHeight w:val="482"/>
        </w:trPr>
        <w:tc>
          <w:tcPr>
            <w:tcW w:w="8688" w:type="dxa"/>
            <w:shd w:val="clear" w:color="auto" w:fill="00206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CF07FB" w:rsidRPr="00F3319B" w:rsidTr="007D1B94">
        <w:trPr>
          <w:trHeight w:val="473"/>
        </w:trPr>
        <w:tc>
          <w:tcPr>
            <w:tcW w:w="8688" w:type="dxa"/>
            <w:shd w:val="clear" w:color="auto" w:fill="00B0F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FA02D4" w:rsidRPr="00A5709A" w:rsidTr="00955EB9">
        <w:tc>
          <w:tcPr>
            <w:tcW w:w="8688" w:type="dxa"/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El lenguaje, la lengua y el habla</w:t>
            </w:r>
          </w:p>
        </w:tc>
      </w:tr>
      <w:tr w:rsidR="00FA02D4" w:rsidRPr="00A5709A" w:rsidTr="00515665">
        <w:tc>
          <w:tcPr>
            <w:tcW w:w="8688" w:type="dxa"/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Los elementos de la comunicación</w:t>
            </w:r>
          </w:p>
        </w:tc>
      </w:tr>
      <w:tr w:rsidR="00FA02D4" w:rsidRPr="00F3319B" w:rsidTr="004013B8">
        <w:tc>
          <w:tcPr>
            <w:tcW w:w="8688" w:type="dxa"/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Las funciones del lenguaje</w:t>
            </w:r>
          </w:p>
        </w:tc>
      </w:tr>
      <w:tr w:rsidR="00FA02D4" w:rsidRPr="00A5709A" w:rsidTr="00782442">
        <w:trPr>
          <w:trHeight w:val="77"/>
        </w:trPr>
        <w:tc>
          <w:tcPr>
            <w:tcW w:w="8688" w:type="dxa"/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 comunicación oral y escrita</w:t>
            </w:r>
          </w:p>
        </w:tc>
      </w:tr>
      <w:tr w:rsidR="00FA02D4" w:rsidRPr="00A5709A" w:rsidTr="00EB767C">
        <w:tc>
          <w:tcPr>
            <w:tcW w:w="8688" w:type="dxa"/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 adecuación del lenguaje al contexto</w:t>
            </w:r>
          </w:p>
        </w:tc>
      </w:tr>
      <w:tr w:rsidR="00FA02D4" w:rsidRPr="00F3319B" w:rsidTr="000C5092">
        <w:tc>
          <w:tcPr>
            <w:tcW w:w="8688" w:type="dxa"/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Los textos formales</w:t>
            </w:r>
          </w:p>
        </w:tc>
      </w:tr>
      <w:tr w:rsidR="00FA02D4" w:rsidRPr="00F3319B" w:rsidTr="00E4054E">
        <w:tc>
          <w:tcPr>
            <w:tcW w:w="8688" w:type="dxa"/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Los textos informales</w:t>
            </w:r>
          </w:p>
        </w:tc>
      </w:tr>
      <w:tr w:rsidR="00FA02D4" w:rsidRPr="00A5709A" w:rsidTr="00DD06E5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 xml:space="preserve">El papel de los medios de comunicación </w:t>
            </w:r>
          </w:p>
        </w:tc>
      </w:tr>
      <w:tr w:rsidR="00FA02D4" w:rsidRPr="00A5709A" w:rsidTr="001530A9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 comprensión y expresión de artículos periodísticos</w:t>
            </w:r>
          </w:p>
        </w:tc>
      </w:tr>
      <w:tr w:rsidR="00FA02D4" w:rsidRPr="00F3319B" w:rsidTr="001B637B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Los textos periodísticos</w:t>
            </w:r>
          </w:p>
        </w:tc>
      </w:tr>
      <w:tr w:rsidR="00FA02D4" w:rsidRPr="00F3319B" w:rsidTr="00606D95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 xml:space="preserve">Los géneros televisivos </w:t>
            </w:r>
          </w:p>
        </w:tc>
      </w:tr>
      <w:tr w:rsidR="00FA02D4" w:rsidRPr="00A5709A" w:rsidTr="00962A9A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El lenguaje de la radio</w:t>
            </w:r>
          </w:p>
        </w:tc>
      </w:tr>
      <w:tr w:rsidR="00FA02D4" w:rsidRPr="00F3319B" w:rsidTr="007569DC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2D4" w:rsidRPr="00F3319B" w:rsidRDefault="00FA02D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A333B9" w:rsidRPr="00F3319B" w:rsidTr="007569DC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3B9" w:rsidRPr="00F3319B" w:rsidRDefault="00A333B9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333B9">
              <w:rPr>
                <w:rFonts w:ascii="Verdana" w:hAnsi="Verdana" w:cs="Calibri"/>
                <w:lang w:val="es-ES"/>
              </w:rPr>
              <w:t>Proyecto: Nuestro programa de televisión</w:t>
            </w:r>
          </w:p>
        </w:tc>
      </w:tr>
    </w:tbl>
    <w:p w:rsidR="000E6930" w:rsidRPr="00F3319B" w:rsidRDefault="000E693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E6930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MATEMÁTICAS ORIENTADAS A LAS ENSEÑANZAS ACADÉMICAS</w:t>
      </w:r>
    </w:p>
    <w:p w:rsidR="00FA02D4" w:rsidRPr="00F3319B" w:rsidRDefault="00FA02D4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CF07FB" w:rsidRPr="00F3319B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CF07FB" w:rsidRPr="00F3319B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 xml:space="preserve"> 3.º de Secundaria</w:t>
            </w:r>
          </w:p>
        </w:tc>
      </w:tr>
      <w:tr w:rsidR="00FA02D4" w:rsidRPr="00F3319B" w:rsidTr="00BA2083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FA02D4" w:rsidRPr="00A5709A" w:rsidTr="00206F10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FA02D4" w:rsidRPr="00F3319B" w:rsidTr="00563D83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FA02D4" w:rsidRPr="00A5709A" w:rsidTr="004E175C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FA02D4" w:rsidRPr="00F3319B" w:rsidTr="00AF543F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FA02D4" w:rsidRPr="00A5709A" w:rsidTr="00054395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FA02D4" w:rsidRPr="00A5709A" w:rsidTr="00780400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FA02D4" w:rsidRPr="00A5709A" w:rsidTr="00B53612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FA02D4" w:rsidRPr="00A5709A" w:rsidTr="00D554C7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FA02D4" w:rsidRPr="00F3319B" w:rsidTr="00701F0D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FA02D4" w:rsidRPr="00F3319B" w:rsidTr="00D96679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FA02D4" w:rsidRPr="00F3319B" w:rsidTr="00311A75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A333B9" w:rsidRPr="00F3319B" w:rsidTr="00311A75">
        <w:tc>
          <w:tcPr>
            <w:tcW w:w="8723" w:type="dxa"/>
            <w:shd w:val="clear" w:color="auto" w:fill="auto"/>
            <w:vAlign w:val="center"/>
          </w:tcPr>
          <w:p w:rsidR="00A333B9" w:rsidRPr="00F3319B" w:rsidRDefault="00A333B9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A333B9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E6930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MATEMÁTICAS ORIENTADAS A LAS ENSEÑANZAS APLICADAS</w:t>
      </w:r>
    </w:p>
    <w:p w:rsidR="00FA02D4" w:rsidRPr="00F3319B" w:rsidRDefault="00FA02D4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CF07FB" w:rsidRPr="00F3319B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Verdana"/>
                <w:b/>
                <w:lang w:val="es-ES"/>
              </w:rPr>
              <w:t>Matemáticas</w:t>
            </w:r>
            <w:r w:rsidRPr="00F3319B">
              <w:rPr>
                <w:rFonts w:ascii="Verdana" w:hAnsi="Verdana" w:cs="Verdana"/>
                <w:lang w:val="es-ES"/>
              </w:rPr>
              <w:t xml:space="preserve"> </w:t>
            </w:r>
            <w:r w:rsidRPr="00F3319B">
              <w:rPr>
                <w:rFonts w:ascii="Verdana" w:hAnsi="Verdana" w:cs="Verdana"/>
                <w:b/>
                <w:lang w:val="es-ES"/>
              </w:rPr>
              <w:t>aplicadas</w:t>
            </w:r>
          </w:p>
        </w:tc>
      </w:tr>
      <w:tr w:rsidR="00CF07FB" w:rsidRPr="00F3319B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FA02D4" w:rsidRPr="00F3319B" w:rsidTr="00F03884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Los números racionales</w:t>
            </w:r>
          </w:p>
        </w:tc>
      </w:tr>
      <w:tr w:rsidR="00FA02D4" w:rsidRPr="00A5709A" w:rsidTr="00A82532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Las expresiones algebraicas y las ecuaciones</w:t>
            </w:r>
          </w:p>
        </w:tc>
      </w:tr>
      <w:tr w:rsidR="00FA02D4" w:rsidRPr="00F3319B" w:rsidTr="008D39BE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Los sistemas de ecuaciones</w:t>
            </w:r>
          </w:p>
        </w:tc>
      </w:tr>
      <w:tr w:rsidR="00FA02D4" w:rsidRPr="00A5709A" w:rsidTr="00CA0DF2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Las ecuaciones de segundo grado: identidades notables</w:t>
            </w:r>
          </w:p>
        </w:tc>
      </w:tr>
      <w:tr w:rsidR="00FA02D4" w:rsidRPr="00F3319B" w:rsidTr="00B020B7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Las sucesiones y progresiones</w:t>
            </w:r>
          </w:p>
        </w:tc>
      </w:tr>
      <w:tr w:rsidR="00FA02D4" w:rsidRPr="00F3319B" w:rsidTr="00E753BB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Líneas, ángulos y triángulos</w:t>
            </w:r>
          </w:p>
        </w:tc>
      </w:tr>
      <w:tr w:rsidR="00FA02D4" w:rsidRPr="00A5709A" w:rsidTr="003A35EF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Los poliedros y los cuerpos de revolución</w:t>
            </w:r>
          </w:p>
        </w:tc>
      </w:tr>
      <w:tr w:rsidR="00FA02D4" w:rsidRPr="00A5709A" w:rsidTr="00FA06BB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Las coordenadas geográficas y los husos horarios</w:t>
            </w:r>
          </w:p>
        </w:tc>
      </w:tr>
      <w:tr w:rsidR="00FA02D4" w:rsidRPr="00F3319B" w:rsidTr="006B235B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Las funciones y gráficas</w:t>
            </w:r>
          </w:p>
        </w:tc>
      </w:tr>
      <w:tr w:rsidR="00FA02D4" w:rsidRPr="00F3319B" w:rsidTr="00294394">
        <w:tc>
          <w:tcPr>
            <w:tcW w:w="8723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 estadística</w:t>
            </w:r>
          </w:p>
        </w:tc>
      </w:tr>
      <w:tr w:rsidR="00A333B9" w:rsidRPr="00F3319B" w:rsidTr="00294394">
        <w:tc>
          <w:tcPr>
            <w:tcW w:w="8723" w:type="dxa"/>
            <w:shd w:val="clear" w:color="auto" w:fill="auto"/>
            <w:vAlign w:val="center"/>
          </w:tcPr>
          <w:p w:rsidR="00A333B9" w:rsidRPr="00F3319B" w:rsidRDefault="00A333B9" w:rsidP="007D1B94">
            <w:pPr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333B9">
              <w:rPr>
                <w:rFonts w:ascii="Verdana" w:eastAsia="Times New Roman" w:hAnsi="Verdana"/>
                <w:color w:val="000000"/>
                <w:lang w:val="es-ES" w:eastAsia="es-ES"/>
              </w:rPr>
              <w:t>Proyecto: Trotamundos</w:t>
            </w:r>
          </w:p>
        </w:tc>
      </w:tr>
    </w:tbl>
    <w:p w:rsidR="000E6930" w:rsidRPr="00F3319B" w:rsidRDefault="000E693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E6930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BIOLOGÍA Y GEOLOGÍA</w:t>
      </w:r>
    </w:p>
    <w:p w:rsidR="00FA02D4" w:rsidRPr="00F3319B" w:rsidRDefault="00FA02D4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CF07FB" w:rsidRPr="00F3319B" w:rsidTr="00FA02D4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CF07FB" w:rsidRPr="00F3319B" w:rsidTr="00FA02D4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FA02D4" w:rsidRPr="00F3319B" w:rsidTr="007E5DC0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</w:rPr>
            </w:pPr>
            <w:r w:rsidRPr="00F3319B">
              <w:rPr>
                <w:rFonts w:ascii="Verdana" w:hAnsi="Verdana"/>
                <w:color w:val="000000"/>
              </w:rPr>
              <w:t>El cuerpo humano</w:t>
            </w:r>
          </w:p>
        </w:tc>
      </w:tr>
      <w:tr w:rsidR="00FA02D4" w:rsidRPr="00A5709A" w:rsidTr="0082243E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El sistema inmunitario, la salud y la enfermedad</w:t>
            </w:r>
          </w:p>
        </w:tc>
      </w:tr>
      <w:tr w:rsidR="00FA02D4" w:rsidRPr="00A5709A" w:rsidTr="00A833CC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El aparato digestivo: la nutrición y la alimentación</w:t>
            </w:r>
          </w:p>
        </w:tc>
      </w:tr>
      <w:tr w:rsidR="00FA02D4" w:rsidRPr="00F3319B" w:rsidTr="00F82323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</w:rPr>
            </w:pPr>
            <w:r w:rsidRPr="00F3319B">
              <w:rPr>
                <w:rFonts w:ascii="Verdana" w:hAnsi="Verdana"/>
                <w:color w:val="000000"/>
              </w:rPr>
              <w:t>El aparato respiratorio</w:t>
            </w:r>
          </w:p>
        </w:tc>
      </w:tr>
      <w:tr w:rsidR="00FA02D4" w:rsidRPr="00F3319B" w:rsidTr="005126D1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6E5B91">
            <w:pPr>
              <w:rPr>
                <w:rFonts w:ascii="Verdana" w:hAnsi="Verdana"/>
                <w:color w:val="000000"/>
              </w:rPr>
            </w:pPr>
            <w:r w:rsidRPr="00F3319B">
              <w:rPr>
                <w:rFonts w:ascii="Verdana" w:hAnsi="Verdana"/>
                <w:color w:val="000000"/>
              </w:rPr>
              <w:t xml:space="preserve">El </w:t>
            </w:r>
            <w:r w:rsidR="006E5B91">
              <w:rPr>
                <w:rFonts w:ascii="Verdana" w:hAnsi="Verdana"/>
                <w:color w:val="000000"/>
              </w:rPr>
              <w:t>aparato</w:t>
            </w:r>
            <w:bookmarkStart w:id="0" w:name="_GoBack"/>
            <w:bookmarkEnd w:id="0"/>
            <w:r w:rsidRPr="00F3319B">
              <w:rPr>
                <w:rFonts w:ascii="Verdana" w:hAnsi="Verdana"/>
                <w:color w:val="000000"/>
              </w:rPr>
              <w:t xml:space="preserve"> excretor</w:t>
            </w:r>
          </w:p>
        </w:tc>
      </w:tr>
      <w:tr w:rsidR="00FA02D4" w:rsidRPr="00F3319B" w:rsidTr="00FE7A6A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</w:rPr>
            </w:pPr>
            <w:r w:rsidRPr="00F3319B">
              <w:rPr>
                <w:rFonts w:ascii="Verdana" w:hAnsi="Verdana"/>
                <w:color w:val="000000"/>
              </w:rPr>
              <w:t>El aparato circulatorio</w:t>
            </w:r>
          </w:p>
        </w:tc>
      </w:tr>
      <w:tr w:rsidR="00FA02D4" w:rsidRPr="00A5709A" w:rsidTr="00F31ED5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La coordinación: los sistemas nervioso y endocrino</w:t>
            </w:r>
          </w:p>
        </w:tc>
      </w:tr>
      <w:tr w:rsidR="00FA02D4" w:rsidRPr="00A5709A" w:rsidTr="0008486B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Los órganos de los sentidos</w:t>
            </w:r>
          </w:p>
        </w:tc>
      </w:tr>
      <w:tr w:rsidR="00FA02D4" w:rsidRPr="00F3319B" w:rsidTr="00D36401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</w:rPr>
            </w:pPr>
            <w:r w:rsidRPr="00F3319B">
              <w:rPr>
                <w:rFonts w:ascii="Verdana" w:hAnsi="Verdana"/>
                <w:color w:val="000000"/>
              </w:rPr>
              <w:t>El aparato locomotor</w:t>
            </w:r>
          </w:p>
        </w:tc>
      </w:tr>
      <w:tr w:rsidR="00FA02D4" w:rsidRPr="00A5709A" w:rsidTr="0099705E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La reproducción y la sexualidad</w:t>
            </w:r>
          </w:p>
        </w:tc>
      </w:tr>
      <w:tr w:rsidR="00FA02D4" w:rsidRPr="00A5709A" w:rsidTr="00350BA6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El relieve y los agentes geológicos externos</w:t>
            </w:r>
          </w:p>
        </w:tc>
      </w:tr>
      <w:tr w:rsidR="00FA02D4" w:rsidRPr="00A5709A" w:rsidTr="00F92F1C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La energía interna de la Tierra</w:t>
            </w:r>
          </w:p>
        </w:tc>
      </w:tr>
    </w:tbl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F07F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A5709A" w:rsidRPr="00F3319B" w:rsidRDefault="00A5709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E6930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FÍSICA Y QUÍMICA</w:t>
      </w:r>
    </w:p>
    <w:p w:rsidR="00FA02D4" w:rsidRPr="00F3319B" w:rsidRDefault="00FA02D4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CF07FB" w:rsidRPr="00F3319B" w:rsidTr="00FA02D4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CF07FB" w:rsidRPr="00F3319B" w:rsidTr="00FA02D4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FA02D4" w:rsidRPr="00F3319B" w:rsidTr="00F5332C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La ciencia</w:t>
            </w:r>
          </w:p>
        </w:tc>
      </w:tr>
      <w:tr w:rsidR="00FA02D4" w:rsidRPr="00A5709A" w:rsidTr="00837E4E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La estructura de la materia</w:t>
            </w:r>
          </w:p>
        </w:tc>
      </w:tr>
      <w:tr w:rsidR="00FA02D4" w:rsidRPr="00F3319B" w:rsidTr="00D45ABB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Los elementos químicos</w:t>
            </w:r>
          </w:p>
        </w:tc>
      </w:tr>
      <w:tr w:rsidR="00FA02D4" w:rsidRPr="00F3319B" w:rsidTr="0017533C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Las reacciones químicas</w:t>
            </w:r>
          </w:p>
        </w:tc>
      </w:tr>
      <w:tr w:rsidR="00FA02D4" w:rsidRPr="00A5709A" w:rsidTr="00581F9B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La química y la sociedad</w:t>
            </w:r>
          </w:p>
        </w:tc>
      </w:tr>
      <w:tr w:rsidR="00FA02D4" w:rsidRPr="00F3319B" w:rsidTr="008F138F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El movimiento</w:t>
            </w:r>
          </w:p>
        </w:tc>
      </w:tr>
      <w:tr w:rsidR="00FA02D4" w:rsidRPr="00F3319B" w:rsidTr="008E5799">
        <w:tc>
          <w:tcPr>
            <w:tcW w:w="8719" w:type="dxa"/>
            <w:shd w:val="clear" w:color="auto" w:fill="auto"/>
            <w:vAlign w:val="center"/>
          </w:tcPr>
          <w:p w:rsidR="00FA02D4" w:rsidRPr="00F3319B" w:rsidRDefault="00FA02D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F3319B">
              <w:rPr>
                <w:rFonts w:ascii="Verdana" w:hAnsi="Verdana"/>
                <w:color w:val="000000"/>
                <w:lang w:val="es-ES"/>
              </w:rPr>
              <w:t>La energía</w:t>
            </w:r>
          </w:p>
        </w:tc>
      </w:tr>
    </w:tbl>
    <w:p w:rsidR="000E6930" w:rsidRPr="00F3319B" w:rsidRDefault="000E693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E6930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GEOGRAFÍA E HISTORIA</w:t>
      </w:r>
    </w:p>
    <w:p w:rsidR="00FA02D4" w:rsidRPr="00F3319B" w:rsidRDefault="00FA02D4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CF07FB" w:rsidRPr="00F3319B" w:rsidTr="00FA02D4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FA02D4" w:rsidRPr="00F3319B" w:rsidTr="00C137FF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FA02D4" w:rsidRPr="00F3319B" w:rsidRDefault="00FA02D4" w:rsidP="00FA02D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F3319B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FA02D4" w:rsidRPr="00A5709A" w:rsidTr="00792F1B">
        <w:tc>
          <w:tcPr>
            <w:tcW w:w="8719" w:type="dxa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FA02D4" w:rsidRPr="00F3319B" w:rsidTr="00B65D6A">
        <w:tc>
          <w:tcPr>
            <w:tcW w:w="8719" w:type="dxa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FA02D4" w:rsidRPr="00F3319B" w:rsidTr="000A778D">
        <w:tc>
          <w:tcPr>
            <w:tcW w:w="8719" w:type="dxa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FA02D4" w:rsidRPr="00F3319B" w:rsidTr="002C3F88">
        <w:tc>
          <w:tcPr>
            <w:tcW w:w="8719" w:type="dxa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FA02D4" w:rsidRPr="00A5709A" w:rsidTr="00F0154F">
        <w:tc>
          <w:tcPr>
            <w:tcW w:w="8719" w:type="dxa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FA02D4" w:rsidRPr="00A5709A" w:rsidTr="008621B1">
        <w:tc>
          <w:tcPr>
            <w:tcW w:w="8719" w:type="dxa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FA02D4" w:rsidRPr="00A5709A" w:rsidTr="003B2522">
        <w:tc>
          <w:tcPr>
            <w:tcW w:w="8719" w:type="dxa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FA02D4" w:rsidRPr="00A5709A" w:rsidTr="00B45A88">
        <w:tc>
          <w:tcPr>
            <w:tcW w:w="8719" w:type="dxa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FA02D4" w:rsidRPr="00A5709A" w:rsidTr="000628DA">
        <w:tc>
          <w:tcPr>
            <w:tcW w:w="8719" w:type="dxa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FA02D4" w:rsidRPr="00F3319B" w:rsidTr="00BC0D7D">
        <w:tc>
          <w:tcPr>
            <w:tcW w:w="8719" w:type="dxa"/>
            <w:vAlign w:val="center"/>
          </w:tcPr>
          <w:p w:rsidR="00FA02D4" w:rsidRPr="00F3319B" w:rsidRDefault="00FA02D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F3319B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0E6930" w:rsidRPr="00F3319B" w:rsidRDefault="000E6930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0E6930" w:rsidRPr="00F3319B" w:rsidRDefault="000E6930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0E6930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TECNOLOGÍA</w:t>
      </w:r>
    </w:p>
    <w:p w:rsidR="00FA02D4" w:rsidRPr="00F3319B" w:rsidRDefault="00FA02D4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765"/>
      </w:tblGrid>
      <w:tr w:rsidR="00FA02D4" w:rsidRPr="00F3319B" w:rsidTr="006551E1">
        <w:trPr>
          <w:trHeight w:val="482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FA02D4" w:rsidRPr="00F3319B" w:rsidRDefault="00FA02D4" w:rsidP="001D3233">
            <w:pPr>
              <w:jc w:val="center"/>
              <w:rPr>
                <w:rFonts w:ascii="Verdana" w:hAnsi="Verdana"/>
              </w:rPr>
            </w:pPr>
            <w:r w:rsidRPr="00F3319B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FA02D4" w:rsidRPr="00F3319B" w:rsidTr="006551E1">
        <w:trPr>
          <w:trHeight w:val="473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A02D4" w:rsidRPr="00F3319B" w:rsidRDefault="00FA02D4" w:rsidP="001D3233">
            <w:pPr>
              <w:jc w:val="center"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  <w:b/>
                <w:color w:val="FFFFFF"/>
                <w:lang w:val="es-ES"/>
              </w:rPr>
              <w:t>3.º de Secundaria</w:t>
            </w:r>
          </w:p>
        </w:tc>
      </w:tr>
      <w:tr w:rsidR="00FA02D4" w:rsidRPr="00A5709A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2D4" w:rsidRPr="00F3319B" w:rsidRDefault="00FA02D4" w:rsidP="00FA02D4">
            <w:pPr>
              <w:rPr>
                <w:rFonts w:ascii="Verdana" w:hAnsi="Verdana"/>
                <w:lang w:val="es-ES"/>
              </w:rPr>
            </w:pPr>
            <w:r w:rsidRPr="00F3319B">
              <w:rPr>
                <w:rFonts w:ascii="Verdana" w:hAnsi="Verdana"/>
                <w:lang w:val="es-ES"/>
              </w:rPr>
              <w:t>Las técnicas de conformación de los materiales</w:t>
            </w:r>
          </w:p>
        </w:tc>
      </w:tr>
      <w:tr w:rsidR="00FA02D4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2D4" w:rsidRPr="00F3319B" w:rsidRDefault="00FA02D4" w:rsidP="00FA02D4">
            <w:pPr>
              <w:rPr>
                <w:rFonts w:ascii="Verdana" w:hAnsi="Verdana"/>
              </w:rPr>
            </w:pPr>
            <w:r w:rsidRPr="00F3319B">
              <w:rPr>
                <w:rFonts w:ascii="Verdana" w:hAnsi="Verdana"/>
              </w:rPr>
              <w:t>Los materiales textiles</w:t>
            </w:r>
          </w:p>
        </w:tc>
      </w:tr>
      <w:tr w:rsidR="00FA02D4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2D4" w:rsidRPr="00F3319B" w:rsidRDefault="00FA02D4" w:rsidP="00FA02D4">
            <w:pPr>
              <w:rPr>
                <w:rFonts w:ascii="Verdana" w:hAnsi="Verdana"/>
              </w:rPr>
            </w:pPr>
            <w:r w:rsidRPr="00F3319B">
              <w:rPr>
                <w:rFonts w:ascii="Verdana" w:hAnsi="Verdana"/>
              </w:rPr>
              <w:t>Los materiales de construcción</w:t>
            </w:r>
          </w:p>
        </w:tc>
      </w:tr>
      <w:tr w:rsidR="00FA02D4" w:rsidRPr="00A5709A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2D4" w:rsidRPr="00F3319B" w:rsidRDefault="00FA02D4" w:rsidP="00FA02D4">
            <w:pPr>
              <w:rPr>
                <w:rFonts w:ascii="Verdana" w:hAnsi="Verdana"/>
                <w:lang w:val="es-ES"/>
              </w:rPr>
            </w:pPr>
            <w:r w:rsidRPr="00F3319B">
              <w:rPr>
                <w:rFonts w:ascii="Verdana" w:hAnsi="Verdana"/>
                <w:lang w:val="es-ES"/>
              </w:rPr>
              <w:t>La tecnología, la sociedad y el medio ambiente</w:t>
            </w:r>
          </w:p>
        </w:tc>
      </w:tr>
      <w:tr w:rsidR="00FA02D4" w:rsidRPr="00A5709A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2D4" w:rsidRPr="00F3319B" w:rsidRDefault="00FA02D4" w:rsidP="00FA02D4">
            <w:pPr>
              <w:rPr>
                <w:rFonts w:ascii="Verdana" w:hAnsi="Verdana"/>
                <w:lang w:val="es-ES"/>
              </w:rPr>
            </w:pPr>
            <w:r w:rsidRPr="00F3319B">
              <w:rPr>
                <w:rFonts w:ascii="Verdana" w:hAnsi="Verdana"/>
                <w:lang w:val="es-ES"/>
              </w:rPr>
              <w:t>La tecnología de los alimentos</w:t>
            </w:r>
          </w:p>
        </w:tc>
      </w:tr>
      <w:tr w:rsidR="00FA02D4" w:rsidRPr="00A5709A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2D4" w:rsidRPr="00F3319B" w:rsidRDefault="00FA02D4" w:rsidP="00FA02D4">
            <w:pPr>
              <w:rPr>
                <w:rFonts w:ascii="Verdana" w:hAnsi="Verdana"/>
                <w:lang w:val="es-ES"/>
              </w:rPr>
            </w:pPr>
            <w:r w:rsidRPr="00F3319B">
              <w:rPr>
                <w:rFonts w:ascii="Verdana" w:hAnsi="Verdana"/>
                <w:lang w:val="es-ES"/>
              </w:rPr>
              <w:t>El diseño y el dibujo asistidos por ordenador</w:t>
            </w:r>
          </w:p>
        </w:tc>
      </w:tr>
      <w:tr w:rsidR="00FA02D4" w:rsidRPr="00A5709A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2D4" w:rsidRPr="00F3319B" w:rsidRDefault="00FA02D4" w:rsidP="00FA02D4">
            <w:pPr>
              <w:rPr>
                <w:rFonts w:ascii="Verdana" w:hAnsi="Verdana"/>
                <w:lang w:val="es-ES"/>
              </w:rPr>
            </w:pPr>
            <w:r w:rsidRPr="00F3319B">
              <w:rPr>
                <w:rFonts w:ascii="Verdana" w:hAnsi="Verdana"/>
                <w:lang w:val="es-ES"/>
              </w:rPr>
              <w:t>Las fuentes de energía renovables</w:t>
            </w:r>
          </w:p>
        </w:tc>
      </w:tr>
      <w:tr w:rsidR="00FA02D4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2D4" w:rsidRPr="00F3319B" w:rsidRDefault="00FA02D4" w:rsidP="00FA02D4">
            <w:pPr>
              <w:rPr>
                <w:rFonts w:ascii="Verdana" w:hAnsi="Verdana"/>
              </w:rPr>
            </w:pPr>
            <w:r w:rsidRPr="00F3319B">
              <w:rPr>
                <w:rFonts w:ascii="Verdana" w:hAnsi="Verdana"/>
              </w:rPr>
              <w:t>Las máquinas térmicas</w:t>
            </w:r>
          </w:p>
        </w:tc>
      </w:tr>
      <w:tr w:rsidR="00FA02D4" w:rsidRPr="00A5709A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2D4" w:rsidRPr="00F3319B" w:rsidRDefault="00FA02D4" w:rsidP="00FA02D4">
            <w:pPr>
              <w:rPr>
                <w:rFonts w:ascii="Verdana" w:hAnsi="Verdana"/>
                <w:lang w:val="es-ES"/>
              </w:rPr>
            </w:pPr>
            <w:r w:rsidRPr="00F3319B">
              <w:rPr>
                <w:rFonts w:ascii="Verdana" w:hAnsi="Verdana"/>
                <w:lang w:val="es-ES" w:eastAsia="en-US"/>
              </w:rPr>
              <w:t>La introducción a la electrónica</w:t>
            </w:r>
          </w:p>
        </w:tc>
      </w:tr>
      <w:tr w:rsidR="00FA02D4" w:rsidRPr="00A5709A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2D4" w:rsidRPr="00F3319B" w:rsidRDefault="00FA02D4" w:rsidP="00FA02D4">
            <w:pPr>
              <w:rPr>
                <w:rFonts w:ascii="Verdana" w:hAnsi="Verdana"/>
                <w:lang w:val="es-ES"/>
              </w:rPr>
            </w:pPr>
            <w:r w:rsidRPr="00F3319B">
              <w:rPr>
                <w:rFonts w:ascii="Verdana" w:hAnsi="Verdana"/>
                <w:lang w:val="es-ES" w:eastAsia="en-US"/>
              </w:rPr>
              <w:t>Las redes informáticas e Internet</w:t>
            </w:r>
          </w:p>
        </w:tc>
      </w:tr>
    </w:tbl>
    <w:p w:rsidR="00FA02D4" w:rsidRPr="00F3319B" w:rsidRDefault="00FA02D4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F3319B">
        <w:rPr>
          <w:rFonts w:ascii="Verdana" w:hAnsi="Verdana" w:cs="Verdana"/>
          <w:b/>
          <w:lang w:val="es-ES"/>
        </w:rPr>
        <w:t>LENGUA EXTRANJERA: INGLÉS</w:t>
      </w:r>
    </w:p>
    <w:p w:rsidR="00FA02D4" w:rsidRPr="00F3319B" w:rsidRDefault="00FA02D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765"/>
      </w:tblGrid>
      <w:tr w:rsidR="00CF07FB" w:rsidRPr="00F3319B" w:rsidTr="006551E1">
        <w:trPr>
          <w:trHeight w:val="482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  <w:b/>
                <w:color w:val="FFFFFF"/>
                <w:lang w:val="es-ES"/>
              </w:rPr>
              <w:t>Lengua extranjera: inglés</w:t>
            </w:r>
          </w:p>
        </w:tc>
      </w:tr>
      <w:tr w:rsidR="00CF07FB" w:rsidRPr="00F3319B" w:rsidTr="006551E1">
        <w:trPr>
          <w:trHeight w:val="473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CF07FB" w:rsidRPr="00F3319B" w:rsidRDefault="00CF07FB" w:rsidP="007D1B94">
            <w:pPr>
              <w:jc w:val="center"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  <w:b/>
                <w:color w:val="FFFFFF"/>
                <w:lang w:val="es-ES"/>
              </w:rPr>
              <w:t>3.º de Secundaria</w:t>
            </w:r>
          </w:p>
        </w:tc>
      </w:tr>
      <w:tr w:rsidR="003151F6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1F6" w:rsidRPr="00F3319B" w:rsidRDefault="003151F6" w:rsidP="007D1B94">
            <w:pPr>
              <w:widowControl/>
              <w:rPr>
                <w:rFonts w:ascii="Verdana" w:hAnsi="Verdana" w:cs="Verdana"/>
              </w:rPr>
            </w:pPr>
            <w:r w:rsidRPr="00F3319B">
              <w:rPr>
                <w:rFonts w:ascii="Verdana" w:hAnsi="Verdana" w:cs="Verdana"/>
              </w:rPr>
              <w:t>Course presentation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What are you doing?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What’s on TV today?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Michael’s idea was better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Nobody has ever climbed that mountain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May I help you?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There are many chairs in the dining room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Will we go to the zoo?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He has not studied for his exam yet</w:t>
            </w:r>
          </w:p>
        </w:tc>
      </w:tr>
      <w:tr w:rsidR="00CF07FB" w:rsidRPr="00F3319B" w:rsidTr="006551E1">
        <w:trPr>
          <w:trHeight w:val="309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Would you like to go to the cinema?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If you called me, I would come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My bike was stolen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Zac visits Ireland in Saint Patrick’s Day</w:t>
            </w:r>
          </w:p>
        </w:tc>
      </w:tr>
      <w:tr w:rsidR="00CF07FB" w:rsidRPr="00F3319B" w:rsidTr="006551E1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7FB" w:rsidRPr="00F3319B" w:rsidRDefault="00CF07FB" w:rsidP="007D1B94">
            <w:pPr>
              <w:widowControl/>
              <w:rPr>
                <w:rFonts w:ascii="Verdana" w:hAnsi="Verdana"/>
              </w:rPr>
            </w:pPr>
            <w:r w:rsidRPr="00F3319B">
              <w:rPr>
                <w:rFonts w:ascii="Verdana" w:hAnsi="Verdana" w:cs="Verdana"/>
              </w:rPr>
              <w:t>Final assessment</w:t>
            </w:r>
          </w:p>
        </w:tc>
      </w:tr>
    </w:tbl>
    <w:p w:rsidR="00CF07FB" w:rsidRPr="00F3319B" w:rsidRDefault="00CF07F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E6930" w:rsidRPr="00F3319B" w:rsidRDefault="000E6930">
      <w:pPr>
        <w:spacing w:before="11" w:line="360" w:lineRule="auto"/>
        <w:jc w:val="both"/>
        <w:rPr>
          <w:rFonts w:ascii="Verdana" w:hAnsi="Verdana"/>
          <w:lang w:val="es-ES"/>
        </w:rPr>
      </w:pPr>
    </w:p>
    <w:sectPr w:rsidR="000E6930" w:rsidRPr="00F3319B" w:rsidSect="004E08D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51A" w:rsidRDefault="000F351A">
      <w:r>
        <w:separator/>
      </w:r>
    </w:p>
  </w:endnote>
  <w:endnote w:type="continuationSeparator" w:id="0">
    <w:p w:rsidR="000F351A" w:rsidRDefault="000F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30" w:rsidRDefault="000E69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30" w:rsidRDefault="000F351A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31.1pt;height:14.1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E6930" w:rsidRDefault="002E04EC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CF07FB">
                  <w:instrText xml:space="preserve"> PAGE </w:instrText>
                </w:r>
                <w:r>
                  <w:fldChar w:fldCharType="separate"/>
                </w:r>
                <w:r w:rsidR="006E5B91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pt;height:224.15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04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30" w:rsidRDefault="000E69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51A" w:rsidRDefault="000F351A">
      <w:r>
        <w:separator/>
      </w:r>
    </w:p>
  </w:footnote>
  <w:footnote w:type="continuationSeparator" w:id="0">
    <w:p w:rsidR="000F351A" w:rsidRDefault="000F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30" w:rsidRDefault="000F351A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pt;height:19.9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E6930" w:rsidRDefault="000F351A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0E6930" w:rsidRDefault="000E6930"/>
            </w:txbxContent>
          </v:textbox>
          <w10:wrap anchorx="page" anchory="page"/>
        </v:shape>
      </w:pict>
    </w:r>
  </w:p>
  <w:p w:rsidR="000E6930" w:rsidRDefault="000E69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30" w:rsidRDefault="000E69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Verdana" w:eastAsia="Calibri" w:hAnsi="Verdana" w:cs="Calibri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cs="Wingdings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cs="Wingdings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cs="Wingdings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cs="Wingdings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7FB"/>
    <w:rsid w:val="00094D9B"/>
    <w:rsid w:val="000E6930"/>
    <w:rsid w:val="000F351A"/>
    <w:rsid w:val="002E04EC"/>
    <w:rsid w:val="00303FD2"/>
    <w:rsid w:val="003151F6"/>
    <w:rsid w:val="004E08DB"/>
    <w:rsid w:val="006551E1"/>
    <w:rsid w:val="006A60A1"/>
    <w:rsid w:val="006E5B91"/>
    <w:rsid w:val="00775BDC"/>
    <w:rsid w:val="00A333B9"/>
    <w:rsid w:val="00A5709A"/>
    <w:rsid w:val="00C10B82"/>
    <w:rsid w:val="00CF07FB"/>
    <w:rsid w:val="00D36BAD"/>
    <w:rsid w:val="00F3319B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4A7657B8"/>
  <w15:docId w15:val="{01A61563-8051-4AD4-82AE-ACF74B2A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8DB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4E08DB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4E08DB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4E08DB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4E08D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E08DB"/>
    <w:rPr>
      <w:rFonts w:ascii="Symbol" w:hAnsi="Symbol" w:cs="Symbol" w:hint="default"/>
    </w:rPr>
  </w:style>
  <w:style w:type="character" w:customStyle="1" w:styleId="WW8Num1z1">
    <w:name w:val="WW8Num1z1"/>
    <w:rsid w:val="004E08DB"/>
  </w:style>
  <w:style w:type="character" w:customStyle="1" w:styleId="WW8Num1z2">
    <w:name w:val="WW8Num1z2"/>
    <w:rsid w:val="004E08DB"/>
    <w:rPr>
      <w:rFonts w:ascii="Courier New" w:hAnsi="Courier New" w:cs="Courier New" w:hint="default"/>
    </w:rPr>
  </w:style>
  <w:style w:type="character" w:customStyle="1" w:styleId="WW8Num1z3">
    <w:name w:val="WW8Num1z3"/>
    <w:rsid w:val="004E08DB"/>
    <w:rPr>
      <w:rFonts w:ascii="Wingdings" w:hAnsi="Wingdings" w:cs="Wingdings" w:hint="default"/>
    </w:rPr>
  </w:style>
  <w:style w:type="character" w:customStyle="1" w:styleId="WW8Num1z4">
    <w:name w:val="WW8Num1z4"/>
    <w:rsid w:val="004E08DB"/>
  </w:style>
  <w:style w:type="character" w:customStyle="1" w:styleId="WW8Num1z5">
    <w:name w:val="WW8Num1z5"/>
    <w:rsid w:val="004E08DB"/>
  </w:style>
  <w:style w:type="character" w:customStyle="1" w:styleId="WW8Num1z6">
    <w:name w:val="WW8Num1z6"/>
    <w:rsid w:val="004E08DB"/>
  </w:style>
  <w:style w:type="character" w:customStyle="1" w:styleId="WW8Num1z7">
    <w:name w:val="WW8Num1z7"/>
    <w:rsid w:val="004E08DB"/>
  </w:style>
  <w:style w:type="character" w:customStyle="1" w:styleId="WW8Num1z8">
    <w:name w:val="WW8Num1z8"/>
    <w:rsid w:val="004E08DB"/>
  </w:style>
  <w:style w:type="character" w:customStyle="1" w:styleId="WW8Num2z0">
    <w:name w:val="WW8Num2z0"/>
    <w:rsid w:val="004E08DB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4E08DB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4E08DB"/>
    <w:rPr>
      <w:rFonts w:hint="default"/>
    </w:rPr>
  </w:style>
  <w:style w:type="character" w:customStyle="1" w:styleId="WW8Num3z0">
    <w:name w:val="WW8Num3z0"/>
    <w:rsid w:val="004E08DB"/>
    <w:rPr>
      <w:rFonts w:hint="default"/>
    </w:rPr>
  </w:style>
  <w:style w:type="character" w:customStyle="1" w:styleId="WW8Num4z0">
    <w:name w:val="WW8Num4z0"/>
    <w:rsid w:val="004E08DB"/>
    <w:rPr>
      <w:rFonts w:ascii="Symbol" w:hAnsi="Symbol" w:cs="Symbol" w:hint="default"/>
      <w:lang w:val="es-ES"/>
    </w:rPr>
  </w:style>
  <w:style w:type="character" w:customStyle="1" w:styleId="WW8Num5z0">
    <w:name w:val="WW8Num5z0"/>
    <w:rsid w:val="004E08DB"/>
    <w:rPr>
      <w:rFonts w:ascii="Verdana" w:eastAsia="Calibri" w:hAnsi="Verdana" w:cs="Calibri" w:hint="default"/>
    </w:rPr>
  </w:style>
  <w:style w:type="character" w:customStyle="1" w:styleId="WW8Num5z1">
    <w:name w:val="WW8Num5z1"/>
    <w:rsid w:val="004E08DB"/>
    <w:rPr>
      <w:rFonts w:ascii="Courier New" w:hAnsi="Courier New" w:cs="Courier New" w:hint="default"/>
    </w:rPr>
  </w:style>
  <w:style w:type="character" w:customStyle="1" w:styleId="WW8Num5z2">
    <w:name w:val="WW8Num5z2"/>
    <w:rsid w:val="004E08DB"/>
    <w:rPr>
      <w:rFonts w:ascii="Wingdings" w:hAnsi="Wingdings" w:cs="Wingdings" w:hint="default"/>
    </w:rPr>
  </w:style>
  <w:style w:type="character" w:customStyle="1" w:styleId="WW8Num3z1">
    <w:name w:val="WW8Num3z1"/>
    <w:rsid w:val="004E08DB"/>
  </w:style>
  <w:style w:type="character" w:customStyle="1" w:styleId="WW8Num3z2">
    <w:name w:val="WW8Num3z2"/>
    <w:rsid w:val="004E08DB"/>
  </w:style>
  <w:style w:type="character" w:customStyle="1" w:styleId="WW8Num3z3">
    <w:name w:val="WW8Num3z3"/>
    <w:rsid w:val="004E08DB"/>
  </w:style>
  <w:style w:type="character" w:customStyle="1" w:styleId="WW8Num3z4">
    <w:name w:val="WW8Num3z4"/>
    <w:rsid w:val="004E08DB"/>
  </w:style>
  <w:style w:type="character" w:customStyle="1" w:styleId="WW8Num3z5">
    <w:name w:val="WW8Num3z5"/>
    <w:rsid w:val="004E08DB"/>
  </w:style>
  <w:style w:type="character" w:customStyle="1" w:styleId="WW8Num3z6">
    <w:name w:val="WW8Num3z6"/>
    <w:rsid w:val="004E08DB"/>
  </w:style>
  <w:style w:type="character" w:customStyle="1" w:styleId="WW8Num3z7">
    <w:name w:val="WW8Num3z7"/>
    <w:rsid w:val="004E08DB"/>
  </w:style>
  <w:style w:type="character" w:customStyle="1" w:styleId="WW8Num3z8">
    <w:name w:val="WW8Num3z8"/>
    <w:rsid w:val="004E08DB"/>
  </w:style>
  <w:style w:type="character" w:customStyle="1" w:styleId="WW8Num4z1">
    <w:name w:val="WW8Num4z1"/>
    <w:rsid w:val="004E08DB"/>
    <w:rPr>
      <w:rFonts w:ascii="Courier New" w:hAnsi="Courier New" w:cs="Courier New" w:hint="default"/>
    </w:rPr>
  </w:style>
  <w:style w:type="character" w:customStyle="1" w:styleId="WW8Num4z2">
    <w:name w:val="WW8Num4z2"/>
    <w:rsid w:val="004E08DB"/>
    <w:rPr>
      <w:rFonts w:ascii="Wingdings" w:hAnsi="Wingdings" w:cs="Wingdings" w:hint="default"/>
    </w:rPr>
  </w:style>
  <w:style w:type="character" w:customStyle="1" w:styleId="WW8Num5z3">
    <w:name w:val="WW8Num5z3"/>
    <w:rsid w:val="004E08DB"/>
    <w:rPr>
      <w:rFonts w:ascii="Symbol" w:hAnsi="Symbol" w:cs="Symbol" w:hint="default"/>
    </w:rPr>
  </w:style>
  <w:style w:type="character" w:customStyle="1" w:styleId="WW8Num6z0">
    <w:name w:val="WW8Num6z0"/>
    <w:rsid w:val="004E08DB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4E08DB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4E08DB"/>
    <w:rPr>
      <w:rFonts w:hint="default"/>
    </w:rPr>
  </w:style>
  <w:style w:type="character" w:customStyle="1" w:styleId="Fuentedeprrafopredeter1">
    <w:name w:val="Fuente de párrafo predeter.1"/>
    <w:rsid w:val="004E08DB"/>
  </w:style>
  <w:style w:type="character" w:customStyle="1" w:styleId="EncabezadoCar">
    <w:name w:val="Encabezado Car"/>
    <w:basedOn w:val="Fuentedeprrafopredeter1"/>
    <w:rsid w:val="004E08DB"/>
  </w:style>
  <w:style w:type="character" w:customStyle="1" w:styleId="PiedepginaCar">
    <w:name w:val="Pie de página Car"/>
    <w:basedOn w:val="Fuentedeprrafopredeter1"/>
    <w:rsid w:val="004E08DB"/>
  </w:style>
  <w:style w:type="character" w:customStyle="1" w:styleId="TextodegloboCar">
    <w:name w:val="Texto de globo Car"/>
    <w:rsid w:val="004E08DB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4E08DB"/>
    <w:rPr>
      <w:b/>
      <w:bCs/>
    </w:rPr>
  </w:style>
  <w:style w:type="character" w:customStyle="1" w:styleId="cursiva1">
    <w:name w:val="cursiva1"/>
    <w:rsid w:val="004E08DB"/>
    <w:rPr>
      <w:i/>
      <w:iCs/>
    </w:rPr>
  </w:style>
  <w:style w:type="character" w:customStyle="1" w:styleId="Refdecomentario1">
    <w:name w:val="Ref. de comentario1"/>
    <w:rsid w:val="004E08DB"/>
    <w:rPr>
      <w:sz w:val="16"/>
      <w:szCs w:val="16"/>
    </w:rPr>
  </w:style>
  <w:style w:type="character" w:customStyle="1" w:styleId="TextocomentarioCar">
    <w:name w:val="Texto comentario Car"/>
    <w:rsid w:val="004E08DB"/>
    <w:rPr>
      <w:sz w:val="20"/>
      <w:szCs w:val="20"/>
      <w:lang w:val="es-ES"/>
    </w:rPr>
  </w:style>
  <w:style w:type="character" w:customStyle="1" w:styleId="Ttulo1Car">
    <w:name w:val="Título 1 Car"/>
    <w:rsid w:val="004E08DB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4E08DB"/>
  </w:style>
  <w:style w:type="character" w:customStyle="1" w:styleId="Ttulo01Car">
    <w:name w:val="Título_01 Car"/>
    <w:rsid w:val="004E08DB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4E08DB"/>
    <w:rPr>
      <w:sz w:val="21"/>
      <w:szCs w:val="21"/>
      <w:lang w:val="en-US"/>
    </w:rPr>
  </w:style>
  <w:style w:type="character" w:customStyle="1" w:styleId="ListatopoblackCar">
    <w:name w:val="Lista_topo_black Car"/>
    <w:rsid w:val="004E08DB"/>
    <w:rPr>
      <w:w w:val="105"/>
      <w:sz w:val="21"/>
      <w:szCs w:val="21"/>
    </w:rPr>
  </w:style>
  <w:style w:type="character" w:customStyle="1" w:styleId="Ttulo02Car">
    <w:name w:val="Título_02 Car"/>
    <w:rsid w:val="004E08DB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4E08DB"/>
    <w:rPr>
      <w:color w:val="97BE0E"/>
      <w:u w:val="single"/>
    </w:rPr>
  </w:style>
  <w:style w:type="character" w:customStyle="1" w:styleId="ListaCCBBCar">
    <w:name w:val="Lista_CCBB Car"/>
    <w:rsid w:val="004E08DB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4E08DB"/>
  </w:style>
  <w:style w:type="character" w:customStyle="1" w:styleId="negrita">
    <w:name w:val="negrita"/>
    <w:rsid w:val="004E08DB"/>
  </w:style>
  <w:style w:type="character" w:customStyle="1" w:styleId="ListadoIndiceCar">
    <w:name w:val="Listado_Indice Car"/>
    <w:rsid w:val="004E08DB"/>
    <w:rPr>
      <w:w w:val="105"/>
      <w:sz w:val="21"/>
      <w:szCs w:val="21"/>
    </w:rPr>
  </w:style>
  <w:style w:type="character" w:customStyle="1" w:styleId="cursiva">
    <w:name w:val="cursiva"/>
    <w:rsid w:val="004E08DB"/>
  </w:style>
  <w:style w:type="character" w:customStyle="1" w:styleId="ListadoOBJETIVOSCar">
    <w:name w:val="Listado_OBJETIVOS Car"/>
    <w:rsid w:val="004E08DB"/>
    <w:rPr>
      <w:w w:val="105"/>
      <w:sz w:val="21"/>
      <w:szCs w:val="21"/>
    </w:rPr>
  </w:style>
  <w:style w:type="character" w:customStyle="1" w:styleId="Ttulo4Car">
    <w:name w:val="Título 4 Car"/>
    <w:rsid w:val="004E08D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4E08DB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4E08D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4E08DB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4E08DB"/>
    <w:rPr>
      <w:rFonts w:cs="Mangal"/>
    </w:rPr>
  </w:style>
  <w:style w:type="paragraph" w:customStyle="1" w:styleId="Etiqueta">
    <w:name w:val="Etiqueta"/>
    <w:basedOn w:val="Normal"/>
    <w:rsid w:val="004E08D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4E08DB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4E08DB"/>
  </w:style>
  <w:style w:type="paragraph" w:customStyle="1" w:styleId="TableParagraph">
    <w:name w:val="Table Paragraph"/>
    <w:basedOn w:val="Normal"/>
    <w:rsid w:val="004E08DB"/>
  </w:style>
  <w:style w:type="paragraph" w:styleId="Encabezado">
    <w:name w:val="header"/>
    <w:basedOn w:val="Normal"/>
    <w:rsid w:val="004E08DB"/>
  </w:style>
  <w:style w:type="paragraph" w:styleId="Piedepgina">
    <w:name w:val="footer"/>
    <w:basedOn w:val="Normal"/>
    <w:rsid w:val="004E08DB"/>
  </w:style>
  <w:style w:type="paragraph" w:styleId="Textodeglobo">
    <w:name w:val="Balloon Text"/>
    <w:basedOn w:val="Normal"/>
    <w:rsid w:val="004E08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E08D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4E08D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4E08D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4E08DB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4E08DB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4E08DB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4E08DB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4E08DB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4E08DB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4E08DB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4E08D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4E08DB"/>
    <w:pPr>
      <w:ind w:left="709" w:hanging="283"/>
    </w:pPr>
  </w:style>
  <w:style w:type="paragraph" w:customStyle="1" w:styleId="ListadoOBJETIVOS">
    <w:name w:val="Listado_OBJETIVOS"/>
    <w:basedOn w:val="Listatopoblack"/>
    <w:rsid w:val="004E08DB"/>
  </w:style>
  <w:style w:type="paragraph" w:customStyle="1" w:styleId="Textocuerpo">
    <w:name w:val="Texto_cuerpo"/>
    <w:basedOn w:val="ListadoOBJETIVOS"/>
    <w:rsid w:val="004E08DB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4E08DB"/>
    <w:pPr>
      <w:suppressLineNumbers/>
    </w:pPr>
  </w:style>
  <w:style w:type="paragraph" w:customStyle="1" w:styleId="Encabezadodelatabla">
    <w:name w:val="Encabezado de la tabla"/>
    <w:basedOn w:val="Contenidodelatabla"/>
    <w:rsid w:val="004E08DB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E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Mercedes Pascual</cp:lastModifiedBy>
  <cp:revision>12</cp:revision>
  <cp:lastPrinted>2015-05-07T07:14:00Z</cp:lastPrinted>
  <dcterms:created xsi:type="dcterms:W3CDTF">2016-07-11T13:53:00Z</dcterms:created>
  <dcterms:modified xsi:type="dcterms:W3CDTF">2019-09-26T17:13:00Z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