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683E" w:rsidRPr="00981923" w:rsidRDefault="00F6439F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81923">
        <w:rPr>
          <w:rFonts w:ascii="Verdana" w:hAnsi="Verdana" w:cs="Calibri"/>
          <w:b/>
          <w:sz w:val="28"/>
          <w:lang w:val="es-ES"/>
        </w:rPr>
        <w:t>LA RIOJA</w:t>
      </w:r>
    </w:p>
    <w:p w:rsidR="00D9683E" w:rsidRPr="00981923" w:rsidRDefault="00F6439F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81923">
        <w:rPr>
          <w:rFonts w:ascii="Verdana" w:hAnsi="Verdana" w:cs="Calibri"/>
          <w:b/>
          <w:sz w:val="28"/>
          <w:lang w:val="es-ES"/>
        </w:rPr>
        <w:t xml:space="preserve">TEMARIOS </w:t>
      </w:r>
      <w:r w:rsidRPr="00981923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981923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981923">
        <w:rPr>
          <w:rFonts w:ascii="Verdana" w:hAnsi="Verdana" w:cs="Calibri"/>
          <w:b/>
          <w:sz w:val="28"/>
          <w:lang w:val="es-ES"/>
        </w:rPr>
        <w:t xml:space="preserve"> </w:t>
      </w:r>
    </w:p>
    <w:p w:rsidR="00D9683E" w:rsidRPr="00981923" w:rsidRDefault="00F6439F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981923">
        <w:rPr>
          <w:rFonts w:ascii="Verdana" w:hAnsi="Verdana" w:cs="Calibri"/>
          <w:b/>
          <w:sz w:val="28"/>
          <w:lang w:val="es-ES"/>
        </w:rPr>
        <w:t xml:space="preserve"> </w:t>
      </w:r>
      <w:r w:rsidR="003D10F7" w:rsidRPr="00981923">
        <w:rPr>
          <w:rFonts w:ascii="Verdana" w:hAnsi="Verdana" w:cs="Calibri"/>
          <w:b/>
          <w:sz w:val="28"/>
          <w:lang w:val="es-ES"/>
        </w:rPr>
        <w:t>2</w:t>
      </w:r>
      <w:r w:rsidR="00883C2F" w:rsidRPr="00981923">
        <w:rPr>
          <w:rFonts w:ascii="Verdana" w:hAnsi="Verdana" w:cs="Calibri"/>
          <w:b/>
          <w:sz w:val="28"/>
          <w:lang w:val="es-ES"/>
        </w:rPr>
        <w:t>.</w:t>
      </w:r>
      <w:r w:rsidRPr="00981923">
        <w:rPr>
          <w:rFonts w:ascii="Verdana" w:hAnsi="Verdana" w:cs="Calibri"/>
          <w:b/>
          <w:sz w:val="28"/>
          <w:lang w:val="es-ES"/>
        </w:rPr>
        <w:t xml:space="preserve">º EDUCACIÓN SECUNDARIA </w:t>
      </w:r>
    </w:p>
    <w:p w:rsidR="00D9683E" w:rsidRPr="00981923" w:rsidRDefault="00D9683E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81923" w:rsidRDefault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D9683E" w:rsidRDefault="00F6439F">
      <w:pPr>
        <w:spacing w:after="120"/>
        <w:jc w:val="both"/>
        <w:rPr>
          <w:rFonts w:ascii="Verdana" w:hAnsi="Verdana" w:cs="Calibri"/>
          <w:lang w:val="es-ES"/>
        </w:rPr>
      </w:pPr>
      <w:r w:rsidRPr="009A4025">
        <w:rPr>
          <w:rFonts w:ascii="Verdana" w:hAnsi="Verdana" w:cs="Calibri"/>
          <w:lang w:val="es-ES"/>
        </w:rPr>
        <w:t xml:space="preserve">En este documento se recogen los temarios elaborados por </w:t>
      </w:r>
      <w:r w:rsidRPr="009A4025">
        <w:rPr>
          <w:rFonts w:ascii="Verdana" w:hAnsi="Verdana" w:cs="Calibri"/>
          <w:b/>
          <w:color w:val="002060"/>
          <w:lang w:val="es-ES"/>
        </w:rPr>
        <w:t>aula</w:t>
      </w:r>
      <w:r w:rsidRPr="009A4025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9A4025">
        <w:rPr>
          <w:rFonts w:ascii="Verdana" w:hAnsi="Verdana" w:cs="Calibri"/>
          <w:lang w:val="es-ES"/>
        </w:rPr>
        <w:t xml:space="preserve">para </w:t>
      </w:r>
      <w:r w:rsidR="003D10F7" w:rsidRPr="009A4025">
        <w:rPr>
          <w:rFonts w:ascii="Verdana" w:hAnsi="Verdana" w:cs="Calibri"/>
          <w:b/>
          <w:lang w:val="es-ES"/>
        </w:rPr>
        <w:t>2</w:t>
      </w:r>
      <w:r w:rsidR="00883C2F" w:rsidRPr="009A4025">
        <w:rPr>
          <w:rFonts w:ascii="Verdana" w:hAnsi="Verdana" w:cs="Calibri"/>
          <w:b/>
          <w:lang w:val="es-ES"/>
        </w:rPr>
        <w:t>.</w:t>
      </w:r>
      <w:r w:rsidRPr="009A4025">
        <w:rPr>
          <w:rFonts w:ascii="Verdana" w:hAnsi="Verdana" w:cs="Calibri"/>
          <w:b/>
          <w:lang w:val="es-ES"/>
        </w:rPr>
        <w:t>º de Educación Secundaria</w:t>
      </w:r>
      <w:r w:rsidRPr="009A4025">
        <w:rPr>
          <w:rFonts w:ascii="Verdana" w:hAnsi="Verdana" w:cs="Calibri"/>
          <w:lang w:val="es-ES"/>
        </w:rPr>
        <w:t xml:space="preserve"> en la comunidad de</w:t>
      </w:r>
      <w:r w:rsidRPr="009A4025">
        <w:rPr>
          <w:rFonts w:ascii="Verdana" w:hAnsi="Verdana" w:cs="Calibri"/>
          <w:b/>
          <w:lang w:val="es-ES"/>
        </w:rPr>
        <w:t xml:space="preserve"> La Rioja</w:t>
      </w:r>
      <w:r w:rsidRPr="009A4025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C76614" w:rsidRPr="009A4025" w:rsidRDefault="00C76614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D9683E" w:rsidRPr="009A4025" w:rsidRDefault="00F6439F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Lengua castellana y literatura</w:t>
      </w:r>
    </w:p>
    <w:p w:rsidR="00D9683E" w:rsidRPr="009A4025" w:rsidRDefault="00F6439F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 xml:space="preserve">Matemáticas </w:t>
      </w:r>
    </w:p>
    <w:p w:rsidR="00D9683E" w:rsidRPr="009A4025" w:rsidRDefault="00684476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Física</w:t>
      </w:r>
      <w:r w:rsidR="00F6439F" w:rsidRPr="009A4025">
        <w:rPr>
          <w:rFonts w:ascii="Verdana" w:hAnsi="Verdana" w:cs="Calibri"/>
          <w:b/>
          <w:lang w:val="es-ES"/>
        </w:rPr>
        <w:t xml:space="preserve"> y </w:t>
      </w:r>
      <w:r w:rsidRPr="009A4025">
        <w:rPr>
          <w:rFonts w:ascii="Verdana" w:hAnsi="Verdana" w:cs="Calibri"/>
          <w:b/>
          <w:lang w:val="es-ES"/>
        </w:rPr>
        <w:t>química</w:t>
      </w:r>
    </w:p>
    <w:p w:rsidR="00D9683E" w:rsidRPr="009A4025" w:rsidRDefault="00F6439F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 xml:space="preserve">Geografía e </w:t>
      </w:r>
      <w:r w:rsidR="00883C2F" w:rsidRPr="009A4025">
        <w:rPr>
          <w:rFonts w:ascii="Verdana" w:hAnsi="Verdana" w:cs="Calibri"/>
          <w:b/>
          <w:lang w:val="es-ES"/>
        </w:rPr>
        <w:t>h</w:t>
      </w:r>
      <w:r w:rsidRPr="009A4025">
        <w:rPr>
          <w:rFonts w:ascii="Verdana" w:hAnsi="Verdana" w:cs="Calibri"/>
          <w:b/>
          <w:lang w:val="es-ES"/>
        </w:rPr>
        <w:t>istoria</w:t>
      </w:r>
    </w:p>
    <w:p w:rsidR="00D9683E" w:rsidRPr="009A4025" w:rsidRDefault="00F6439F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 xml:space="preserve">Tecnología </w:t>
      </w:r>
    </w:p>
    <w:p w:rsidR="00D9683E" w:rsidRPr="009A4025" w:rsidRDefault="00F6439F">
      <w:pPr>
        <w:numPr>
          <w:ilvl w:val="0"/>
          <w:numId w:val="4"/>
        </w:numPr>
        <w:spacing w:after="120"/>
        <w:jc w:val="both"/>
        <w:rPr>
          <w:rFonts w:ascii="Verdana" w:hAnsi="Verdana" w:cs="Calibri"/>
          <w:lang w:val="es-ES"/>
        </w:rPr>
      </w:pPr>
      <w:r w:rsidRPr="009A4025">
        <w:rPr>
          <w:rFonts w:ascii="Verdana" w:hAnsi="Verdana" w:cs="Calibri"/>
          <w:b/>
          <w:lang w:val="es-ES"/>
        </w:rPr>
        <w:t>Lengua extranjera: inglés</w:t>
      </w:r>
    </w:p>
    <w:p w:rsidR="00D9683E" w:rsidRPr="009A4025" w:rsidRDefault="00D9683E">
      <w:pPr>
        <w:spacing w:after="120"/>
        <w:jc w:val="both"/>
        <w:rPr>
          <w:rFonts w:ascii="Verdana" w:hAnsi="Verdana" w:cs="Calibri"/>
          <w:lang w:val="es-ES"/>
        </w:rPr>
      </w:pPr>
    </w:p>
    <w:p w:rsidR="00D9683E" w:rsidRPr="009A4025" w:rsidRDefault="00F6439F">
      <w:pPr>
        <w:spacing w:after="120"/>
        <w:jc w:val="both"/>
        <w:rPr>
          <w:rFonts w:ascii="Verdana" w:hAnsi="Verdana" w:cs="Calibri"/>
          <w:lang w:val="es-ES"/>
        </w:rPr>
      </w:pPr>
      <w:r w:rsidRPr="009A4025">
        <w:rPr>
          <w:rFonts w:ascii="Verdana" w:hAnsi="Verdana" w:cs="Calibri"/>
          <w:lang w:val="es-ES"/>
        </w:rPr>
        <w:t xml:space="preserve">Los temarios se han elaborado a partir del Decreto autonómico de La Rioja, publicado el 19 de junio de 2015 en el Boletín Oficial de La Rioja. </w:t>
      </w:r>
    </w:p>
    <w:p w:rsidR="00981923" w:rsidRPr="009A4025" w:rsidRDefault="00F6439F" w:rsidP="00981923">
      <w:pPr>
        <w:spacing w:after="120"/>
        <w:jc w:val="both"/>
        <w:rPr>
          <w:rFonts w:ascii="Verdana" w:hAnsi="Verdana" w:cs="Calibri"/>
          <w:lang w:val="es-ES"/>
        </w:rPr>
      </w:pPr>
      <w:r w:rsidRPr="009A4025">
        <w:rPr>
          <w:rFonts w:ascii="Verdana" w:hAnsi="Verdana" w:cs="Calibri"/>
          <w:lang w:val="es-ES"/>
        </w:rPr>
        <w:t xml:space="preserve">El Decreto de La Rioja establece los contenidos a cubrir en cada uno de los cursos de Educación Secundaria. Así pues, </w:t>
      </w:r>
      <w:r w:rsidRPr="009A4025">
        <w:rPr>
          <w:rFonts w:ascii="Verdana" w:hAnsi="Verdana" w:cs="Calibri"/>
          <w:b/>
          <w:color w:val="002060"/>
          <w:lang w:val="es-ES"/>
        </w:rPr>
        <w:t>aula</w:t>
      </w:r>
      <w:r w:rsidRPr="009A4025">
        <w:rPr>
          <w:rFonts w:ascii="Verdana" w:hAnsi="Verdana" w:cs="Calibri"/>
          <w:b/>
          <w:color w:val="00B0F0"/>
          <w:lang w:val="es-ES"/>
        </w:rPr>
        <w:t>Planeta</w:t>
      </w:r>
      <w:r w:rsidRPr="009A4025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D9683E" w:rsidRPr="009A4025" w:rsidRDefault="00F6439F" w:rsidP="00981923">
      <w:pPr>
        <w:spacing w:after="120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lastRenderedPageBreak/>
        <w:t>LENGUA CASTELLANA Y LITERATURA</w:t>
      </w:r>
    </w:p>
    <w:p w:rsidR="00981923" w:rsidRPr="009A4025" w:rsidRDefault="00981923" w:rsidP="00981923">
      <w:pPr>
        <w:spacing w:after="120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6439F" w:rsidRPr="009A4025" w:rsidTr="00981923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F6439F" w:rsidRPr="009A4025" w:rsidTr="00981923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El texto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981923" w:rsidRPr="009A4025" w:rsidTr="00981923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981923" w:rsidRPr="009A4025" w:rsidTr="00981923">
        <w:tc>
          <w:tcPr>
            <w:tcW w:w="8755" w:type="dxa"/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contextualización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dramatización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diversidad lingüística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El periodismo</w:t>
            </w:r>
          </w:p>
        </w:tc>
      </w:tr>
      <w:tr w:rsidR="00981923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923" w:rsidRPr="009A4025" w:rsidRDefault="0098192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767BC6" w:rsidRPr="009A4025" w:rsidTr="0098192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BC6" w:rsidRPr="009A4025" w:rsidRDefault="00767BC6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767BC6">
              <w:rPr>
                <w:rFonts w:ascii="Verdana" w:hAnsi="Verdana" w:cs="Calibri"/>
                <w:lang w:val="es-ES"/>
              </w:rPr>
              <w:t>Proyecto: Embellece tu lengua</w:t>
            </w:r>
          </w:p>
        </w:tc>
      </w:tr>
    </w:tbl>
    <w:p w:rsidR="00D9683E" w:rsidRPr="009A4025" w:rsidRDefault="00D9683E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9683E" w:rsidRPr="009A4025" w:rsidRDefault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MATEMÁTICAS</w:t>
      </w:r>
    </w:p>
    <w:p w:rsidR="00981923" w:rsidRPr="009A4025" w:rsidRDefault="0098192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6439F" w:rsidRPr="009A4025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F6439F" w:rsidRPr="009A4025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Los números enteros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 proporcionalidad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Álgebra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Las ecuaciones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A4025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6E41CE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E41CE">
              <w:rPr>
                <w:rFonts w:ascii="Verdana" w:hAnsi="Verdana" w:cs="Calibri"/>
                <w:lang w:val="es-ES"/>
              </w:rPr>
              <w:t>Las áreas de figuras planas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 proporcionalidad geométrica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Los poliedros 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Cuerpos geométricos de revolución</w:t>
            </w:r>
          </w:p>
        </w:tc>
      </w:tr>
      <w:tr w:rsidR="00981923" w:rsidRPr="009A4025" w:rsidTr="00981923">
        <w:tc>
          <w:tcPr>
            <w:tcW w:w="8723" w:type="dxa"/>
            <w:shd w:val="clear" w:color="auto" w:fill="auto"/>
            <w:vAlign w:val="center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Probabilidad y estadística</w:t>
            </w:r>
          </w:p>
        </w:tc>
      </w:tr>
      <w:tr w:rsidR="00767BC6" w:rsidRPr="009A4025" w:rsidTr="00981923">
        <w:tc>
          <w:tcPr>
            <w:tcW w:w="8723" w:type="dxa"/>
            <w:shd w:val="clear" w:color="auto" w:fill="auto"/>
            <w:vAlign w:val="center"/>
          </w:tcPr>
          <w:p w:rsidR="00767BC6" w:rsidRPr="009A4025" w:rsidRDefault="00767BC6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767BC6">
              <w:rPr>
                <w:rFonts w:ascii="Verdana" w:hAnsi="Verdana"/>
                <w:color w:val="000000"/>
                <w:lang w:val="es-ES"/>
              </w:rPr>
              <w:t>Proyecto: ¡Empaquetar mejor para contaminar menos!</w:t>
            </w:r>
          </w:p>
        </w:tc>
      </w:tr>
    </w:tbl>
    <w:p w:rsidR="00F31D12" w:rsidRPr="009A4025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bookmarkStart w:id="0" w:name="_GoBack"/>
      <w:bookmarkEnd w:id="0"/>
    </w:p>
    <w:p w:rsidR="00F6439F" w:rsidRPr="009A4025" w:rsidRDefault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31D12" w:rsidRPr="009A4025" w:rsidRDefault="00F31D12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D9683E" w:rsidRPr="009A4025" w:rsidRDefault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FÍSICA Y QUÍMICA</w:t>
      </w:r>
    </w:p>
    <w:p w:rsidR="00981923" w:rsidRPr="009A4025" w:rsidRDefault="00981923">
      <w:pPr>
        <w:spacing w:before="11" w:line="360" w:lineRule="auto"/>
        <w:jc w:val="both"/>
        <w:rPr>
          <w:rFonts w:ascii="Verdana" w:hAnsi="Verdana" w:cs="Calibri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6439F" w:rsidRPr="009A4025" w:rsidTr="0098192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F6439F" w:rsidRPr="009A4025" w:rsidTr="00981923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Las unidades de medida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 materia: propiedades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 materia: características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Los cambios químicos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 energía</w:t>
            </w:r>
          </w:p>
        </w:tc>
      </w:tr>
      <w:tr w:rsidR="00981923" w:rsidRPr="008E5199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El calor y la temperatura</w:t>
            </w:r>
          </w:p>
        </w:tc>
      </w:tr>
      <w:tr w:rsidR="00981923" w:rsidRPr="009A4025" w:rsidTr="00981923">
        <w:tc>
          <w:tcPr>
            <w:tcW w:w="8719" w:type="dxa"/>
            <w:shd w:val="clear" w:color="auto" w:fill="auto"/>
            <w:vAlign w:val="bottom"/>
          </w:tcPr>
          <w:p w:rsidR="00981923" w:rsidRPr="009A4025" w:rsidRDefault="0098192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A4025">
              <w:rPr>
                <w:rFonts w:ascii="Verdana" w:hAnsi="Verdana"/>
                <w:color w:val="000000"/>
                <w:lang w:val="es-ES"/>
              </w:rPr>
              <w:t>La electricidad</w:t>
            </w:r>
          </w:p>
        </w:tc>
      </w:tr>
    </w:tbl>
    <w:p w:rsidR="00D9683E" w:rsidRPr="009A4025" w:rsidRDefault="00D9683E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D9683E" w:rsidRPr="009A4025" w:rsidRDefault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GEOGRAFÍA E HISTORIA</w:t>
      </w:r>
    </w:p>
    <w:p w:rsidR="00981923" w:rsidRPr="009A4025" w:rsidRDefault="00981923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F6439F" w:rsidRPr="009A4025" w:rsidTr="0098192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981923" w:rsidRPr="009A4025" w:rsidTr="00981923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81923" w:rsidRPr="009A4025" w:rsidRDefault="00981923" w:rsidP="00981923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981923" w:rsidRPr="009A4025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981923" w:rsidRPr="009A4025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plena edad media</w:t>
            </w:r>
          </w:p>
        </w:tc>
      </w:tr>
      <w:tr w:rsidR="00981923" w:rsidRPr="009A4025" w:rsidTr="00981923">
        <w:tc>
          <w:tcPr>
            <w:tcW w:w="8719" w:type="dxa"/>
            <w:vAlign w:val="center"/>
          </w:tcPr>
          <w:p w:rsidR="00981923" w:rsidRPr="009A4025" w:rsidRDefault="008E5199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C0EC6">
              <w:rPr>
                <w:rFonts w:ascii="Verdana" w:eastAsia="Times New Roman" w:hAnsi="Verdana"/>
                <w:color w:val="000000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</w:t>
            </w:r>
            <w:r w:rsidRPr="005449D1">
              <w:rPr>
                <w:rFonts w:ascii="Verdana" w:eastAsia="Times New Roman" w:hAnsi="Verdana"/>
                <w:color w:val="000000"/>
                <w:lang w:val="es-ES_tradnl" w:eastAsia="es-ES"/>
              </w:rPr>
              <w:t>(siglos XIV-XV)</w:t>
            </w:r>
          </w:p>
        </w:tc>
      </w:tr>
      <w:tr w:rsidR="00981923" w:rsidRPr="008E5199" w:rsidTr="00981923">
        <w:tc>
          <w:tcPr>
            <w:tcW w:w="8719" w:type="dxa"/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981923" w:rsidRPr="008E5199" w:rsidTr="00981923"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23" w:rsidRPr="009A4025" w:rsidRDefault="0098192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</w:tbl>
    <w:p w:rsidR="00F31D12" w:rsidRPr="009A4025" w:rsidRDefault="00F31D12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981923" w:rsidRPr="009A4025" w:rsidRDefault="00981923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TECNOLOGÍA</w:t>
      </w:r>
    </w:p>
    <w:p w:rsidR="00981923" w:rsidRPr="009A4025" w:rsidRDefault="00981923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pPr w:leftFromText="141" w:rightFromText="141" w:vertAnchor="page" w:horzAnchor="margin" w:tblpY="2838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F6439F" w:rsidRPr="009A4025" w:rsidTr="00580ED5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6439F" w:rsidRPr="009A4025" w:rsidRDefault="00F6439F" w:rsidP="00981923">
            <w:pPr>
              <w:jc w:val="center"/>
              <w:rPr>
                <w:rFonts w:ascii="Verdana" w:hAnsi="Verdana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Tecnología</w:t>
            </w:r>
          </w:p>
        </w:tc>
      </w:tr>
      <w:tr w:rsidR="00F6439F" w:rsidRPr="009A4025" w:rsidTr="00580ED5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6439F" w:rsidRPr="009A4025" w:rsidRDefault="00F6439F" w:rsidP="00981923">
            <w:pPr>
              <w:jc w:val="center"/>
              <w:rPr>
                <w:rFonts w:ascii="Verdana" w:hAnsi="Verdana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Los plásticos</w:t>
            </w:r>
          </w:p>
        </w:tc>
      </w:tr>
      <w:tr w:rsidR="00F6439F" w:rsidRPr="008E5199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  <w:lang w:val="es-ES"/>
              </w:rPr>
            </w:pPr>
            <w:r w:rsidRPr="009A4025">
              <w:rPr>
                <w:rStyle w:val="guititulo"/>
                <w:rFonts w:ascii="Verdana" w:hAnsi="Verdana"/>
                <w:lang w:val="es-ES"/>
              </w:rPr>
              <w:t>El vidrio y otros materiales cerámicos y pétreos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Los metales</w:t>
            </w:r>
          </w:p>
        </w:tc>
      </w:tr>
      <w:tr w:rsidR="00F6439F" w:rsidRPr="008E5199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  <w:lang w:val="es-ES"/>
              </w:rPr>
            </w:pPr>
            <w:r w:rsidRPr="009A4025">
              <w:rPr>
                <w:rStyle w:val="guititulo"/>
                <w:rFonts w:ascii="Verdana" w:hAnsi="Verdana"/>
                <w:lang w:val="es-ES"/>
              </w:rPr>
              <w:t>Las escalas, las acotaciones y las medidas</w:t>
            </w:r>
          </w:p>
        </w:tc>
      </w:tr>
      <w:tr w:rsidR="00F6439F" w:rsidRPr="008E5199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suppressAutoHyphens w:val="0"/>
              <w:rPr>
                <w:rFonts w:ascii="Verdana" w:eastAsia="Times New Roman" w:hAnsi="Verdana"/>
                <w:lang w:val="es-ES" w:eastAsia="es-ES"/>
              </w:rPr>
            </w:pPr>
            <w:r w:rsidRPr="009A4025">
              <w:rPr>
                <w:rFonts w:ascii="Verdana" w:eastAsia="Times New Roman" w:hAnsi="Verdana"/>
                <w:lang w:val="es-ES" w:eastAsia="es-ES"/>
              </w:rPr>
              <w:t>El diseño y la fabricación de objetos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Las máquinas simples</w:t>
            </w:r>
          </w:p>
        </w:tc>
      </w:tr>
      <w:tr w:rsidR="00F6439F" w:rsidRPr="008E5199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  <w:lang w:val="es-ES"/>
              </w:rPr>
            </w:pPr>
            <w:r w:rsidRPr="009A4025">
              <w:rPr>
                <w:rStyle w:val="guititulo"/>
                <w:rFonts w:ascii="Verdana" w:hAnsi="Verdana"/>
                <w:lang w:val="es-ES"/>
              </w:rPr>
              <w:t>Los mecanismos de transmisión de movimiento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Los motores</w:t>
            </w:r>
          </w:p>
        </w:tc>
      </w:tr>
      <w:tr w:rsidR="00F6439F" w:rsidRPr="008E5199" w:rsidTr="00580ED5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  <w:lang w:val="es-ES"/>
              </w:rPr>
            </w:pPr>
            <w:r w:rsidRPr="009A4025">
              <w:rPr>
                <w:rStyle w:val="guititulo"/>
                <w:rFonts w:ascii="Verdana" w:hAnsi="Verdana"/>
                <w:lang w:val="es-ES"/>
              </w:rPr>
              <w:t>Las fuentes de energía convencionales</w:t>
            </w:r>
          </w:p>
        </w:tc>
      </w:tr>
      <w:tr w:rsidR="00F6439F" w:rsidRPr="008E5199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  <w:lang w:val="es-ES"/>
              </w:rPr>
            </w:pPr>
            <w:r w:rsidRPr="009A4025">
              <w:rPr>
                <w:rStyle w:val="guititulo"/>
                <w:rFonts w:ascii="Verdana" w:hAnsi="Verdana"/>
                <w:lang w:val="es-ES"/>
              </w:rPr>
              <w:t>La electricidad y el electromagnetismo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Los circuitos eléctricos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Ofimática</w:t>
            </w:r>
          </w:p>
        </w:tc>
      </w:tr>
      <w:tr w:rsidR="00F6439F" w:rsidRPr="009A4025" w:rsidTr="00580ED5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981923">
            <w:pPr>
              <w:widowControl/>
              <w:rPr>
                <w:rFonts w:ascii="Verdana" w:hAnsi="Verdana"/>
              </w:rPr>
            </w:pPr>
            <w:r w:rsidRPr="009A4025">
              <w:rPr>
                <w:rStyle w:val="guititulo"/>
                <w:rFonts w:ascii="Verdana" w:hAnsi="Verdana"/>
              </w:rPr>
              <w:t>Las páginas web</w:t>
            </w:r>
          </w:p>
        </w:tc>
      </w:tr>
    </w:tbl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  <w:r w:rsidRPr="009A4025">
        <w:rPr>
          <w:rFonts w:ascii="Verdana" w:hAnsi="Verdana" w:cs="Calibri"/>
          <w:b/>
          <w:lang w:val="es-ES"/>
        </w:rPr>
        <w:t>LENGUA EXTRANJERA: INGLÉS</w:t>
      </w:r>
    </w:p>
    <w:p w:rsidR="00981923" w:rsidRPr="009A4025" w:rsidRDefault="00981923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F6439F" w:rsidRPr="009A4025" w:rsidTr="00580ED5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F6439F" w:rsidRPr="009A4025" w:rsidTr="00580ED5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6439F" w:rsidRPr="009A4025" w:rsidRDefault="00F6439F" w:rsidP="007D1B94">
            <w:pPr>
              <w:jc w:val="center"/>
              <w:rPr>
                <w:rFonts w:ascii="Verdana" w:hAnsi="Verdana"/>
              </w:rPr>
            </w:pPr>
            <w:r w:rsidRPr="009A4025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F17EE5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EE5" w:rsidRPr="009A4025" w:rsidRDefault="00F17EE5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Course presentation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Children play in the park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Do you go swimming often?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Plenty of food to buy for dinner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Spending the morning in a theatre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There was a terrible hurricane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Are you smarter than him?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The lion was roaring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I was sleeping on the sofa...</w:t>
            </w:r>
          </w:p>
        </w:tc>
      </w:tr>
      <w:tr w:rsidR="00F6439F" w:rsidRPr="009A4025" w:rsidTr="00580ED5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Can you read aloud, please?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Let's go to the future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Next week, I'm going to London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 w:cs="Calibri"/>
              </w:rPr>
            </w:pPr>
            <w:r w:rsidRPr="009A4025">
              <w:rPr>
                <w:rFonts w:ascii="Verdana" w:hAnsi="Verdana" w:cs="Calibri"/>
              </w:rPr>
              <w:t>Sally enjoys Halloween in NY</w:t>
            </w:r>
          </w:p>
        </w:tc>
      </w:tr>
      <w:tr w:rsidR="00F6439F" w:rsidRPr="009A4025" w:rsidTr="00580ED5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39F" w:rsidRPr="009A4025" w:rsidRDefault="00F6439F" w:rsidP="007D1B94">
            <w:pPr>
              <w:widowControl/>
              <w:rPr>
                <w:rFonts w:ascii="Verdana" w:hAnsi="Verdana"/>
              </w:rPr>
            </w:pPr>
            <w:r w:rsidRPr="009A4025">
              <w:rPr>
                <w:rFonts w:ascii="Verdana" w:hAnsi="Verdana" w:cs="Calibri"/>
              </w:rPr>
              <w:t>Final assessment</w:t>
            </w:r>
          </w:p>
        </w:tc>
      </w:tr>
    </w:tbl>
    <w:p w:rsidR="00F6439F" w:rsidRPr="009A4025" w:rsidRDefault="00F6439F" w:rsidP="00F6439F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sectPr w:rsidR="00F6439F" w:rsidRPr="009A4025" w:rsidSect="00783C5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12" w:rsidRDefault="001E1F12">
      <w:r>
        <w:separator/>
      </w:r>
    </w:p>
  </w:endnote>
  <w:endnote w:type="continuationSeparator" w:id="0">
    <w:p w:rsidR="001E1F12" w:rsidRDefault="001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3E" w:rsidRDefault="00D968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3E" w:rsidRDefault="001E1F12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23.65pt;height:14.15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D9683E" w:rsidRDefault="00FC70DB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F6439F">
                  <w:instrText xml:space="preserve"> PAGE </w:instrText>
                </w:r>
                <w:r>
                  <w:fldChar w:fldCharType="separate"/>
                </w:r>
                <w:r w:rsidR="006E41C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13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3E" w:rsidRDefault="00D968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12" w:rsidRDefault="001E1F12">
      <w:r>
        <w:separator/>
      </w:r>
    </w:p>
  </w:footnote>
  <w:footnote w:type="continuationSeparator" w:id="0">
    <w:p w:rsidR="001E1F12" w:rsidRDefault="001E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3E" w:rsidRDefault="001E1F12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D9683E" w:rsidRDefault="001E1F12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D9683E" w:rsidRDefault="00D9683E"/>
            </w:txbxContent>
          </v:textbox>
          <w10:wrap anchorx="page" anchory="page"/>
        </v:shape>
      </w:pict>
    </w:r>
  </w:p>
  <w:p w:rsidR="00D9683E" w:rsidRDefault="00D968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3E" w:rsidRDefault="00D96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Calibri" w:eastAsia="Calibri" w:hAnsi="Calibri" w:cs="Calibri" w:hint="default"/>
        <w:w w:val="93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C2F"/>
    <w:rsid w:val="001E1F12"/>
    <w:rsid w:val="00262FA1"/>
    <w:rsid w:val="00336CEE"/>
    <w:rsid w:val="003D10F7"/>
    <w:rsid w:val="00580ED5"/>
    <w:rsid w:val="0068363E"/>
    <w:rsid w:val="00684476"/>
    <w:rsid w:val="006E41CE"/>
    <w:rsid w:val="00767BC6"/>
    <w:rsid w:val="00783C53"/>
    <w:rsid w:val="00883C2F"/>
    <w:rsid w:val="008E5199"/>
    <w:rsid w:val="00981923"/>
    <w:rsid w:val="009A4025"/>
    <w:rsid w:val="00BF3F42"/>
    <w:rsid w:val="00C76614"/>
    <w:rsid w:val="00D9683E"/>
    <w:rsid w:val="00F17EE5"/>
    <w:rsid w:val="00F31D12"/>
    <w:rsid w:val="00F6439F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1AF9B454-BE18-447E-AD99-9969CAB0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53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783C53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783C53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783C53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783C53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3C53"/>
    <w:rPr>
      <w:rFonts w:ascii="Symbol" w:hAnsi="Symbol" w:cs="Symbol" w:hint="default"/>
    </w:rPr>
  </w:style>
  <w:style w:type="character" w:customStyle="1" w:styleId="WW8Num1z2">
    <w:name w:val="WW8Num1z2"/>
    <w:rsid w:val="00783C53"/>
    <w:rPr>
      <w:rFonts w:ascii="Courier New" w:hAnsi="Courier New" w:cs="Courier New" w:hint="default"/>
    </w:rPr>
  </w:style>
  <w:style w:type="character" w:customStyle="1" w:styleId="WW8Num1z3">
    <w:name w:val="WW8Num1z3"/>
    <w:rsid w:val="00783C53"/>
    <w:rPr>
      <w:rFonts w:ascii="Wingdings" w:hAnsi="Wingdings" w:cs="Wingdings" w:hint="default"/>
    </w:rPr>
  </w:style>
  <w:style w:type="character" w:customStyle="1" w:styleId="WW8Num2z0">
    <w:name w:val="WW8Num2z0"/>
    <w:rsid w:val="00783C53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783C53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783C53"/>
    <w:rPr>
      <w:rFonts w:hint="default"/>
    </w:rPr>
  </w:style>
  <w:style w:type="character" w:customStyle="1" w:styleId="WW8Num3z0">
    <w:name w:val="WW8Num3z0"/>
    <w:rsid w:val="00783C53"/>
    <w:rPr>
      <w:rFonts w:hint="default"/>
    </w:rPr>
  </w:style>
  <w:style w:type="character" w:customStyle="1" w:styleId="WW8Num3z1">
    <w:name w:val="WW8Num3z1"/>
    <w:rsid w:val="00783C53"/>
  </w:style>
  <w:style w:type="character" w:customStyle="1" w:styleId="WW8Num3z2">
    <w:name w:val="WW8Num3z2"/>
    <w:rsid w:val="00783C53"/>
  </w:style>
  <w:style w:type="character" w:customStyle="1" w:styleId="WW8Num3z3">
    <w:name w:val="WW8Num3z3"/>
    <w:rsid w:val="00783C53"/>
  </w:style>
  <w:style w:type="character" w:customStyle="1" w:styleId="WW8Num3z4">
    <w:name w:val="WW8Num3z4"/>
    <w:rsid w:val="00783C53"/>
  </w:style>
  <w:style w:type="character" w:customStyle="1" w:styleId="WW8Num3z5">
    <w:name w:val="WW8Num3z5"/>
    <w:rsid w:val="00783C53"/>
  </w:style>
  <w:style w:type="character" w:customStyle="1" w:styleId="WW8Num3z6">
    <w:name w:val="WW8Num3z6"/>
    <w:rsid w:val="00783C53"/>
  </w:style>
  <w:style w:type="character" w:customStyle="1" w:styleId="WW8Num3z7">
    <w:name w:val="WW8Num3z7"/>
    <w:rsid w:val="00783C53"/>
  </w:style>
  <w:style w:type="character" w:customStyle="1" w:styleId="WW8Num3z8">
    <w:name w:val="WW8Num3z8"/>
    <w:rsid w:val="00783C53"/>
  </w:style>
  <w:style w:type="character" w:customStyle="1" w:styleId="WW8Num4z0">
    <w:name w:val="WW8Num4z0"/>
    <w:rsid w:val="00783C53"/>
    <w:rPr>
      <w:rFonts w:ascii="Symbol" w:hAnsi="Symbol" w:cs="Symbol" w:hint="default"/>
      <w:lang w:val="es-ES"/>
    </w:rPr>
  </w:style>
  <w:style w:type="character" w:customStyle="1" w:styleId="WW8Num4z1">
    <w:name w:val="WW8Num4z1"/>
    <w:rsid w:val="00783C53"/>
    <w:rPr>
      <w:rFonts w:ascii="Courier New" w:hAnsi="Courier New" w:cs="Courier New" w:hint="default"/>
    </w:rPr>
  </w:style>
  <w:style w:type="character" w:customStyle="1" w:styleId="WW8Num4z2">
    <w:name w:val="WW8Num4z2"/>
    <w:rsid w:val="00783C53"/>
    <w:rPr>
      <w:rFonts w:ascii="Wingdings" w:hAnsi="Wingdings" w:cs="Wingdings" w:hint="default"/>
    </w:rPr>
  </w:style>
  <w:style w:type="character" w:customStyle="1" w:styleId="WW8Num5z0">
    <w:name w:val="WW8Num5z0"/>
    <w:rsid w:val="00783C53"/>
    <w:rPr>
      <w:rFonts w:ascii="Verdana" w:eastAsia="Calibri" w:hAnsi="Verdana" w:cs="Calibri" w:hint="default"/>
    </w:rPr>
  </w:style>
  <w:style w:type="character" w:customStyle="1" w:styleId="WW8Num5z1">
    <w:name w:val="WW8Num5z1"/>
    <w:rsid w:val="00783C53"/>
    <w:rPr>
      <w:rFonts w:ascii="Courier New" w:hAnsi="Courier New" w:cs="Courier New" w:hint="default"/>
    </w:rPr>
  </w:style>
  <w:style w:type="character" w:customStyle="1" w:styleId="WW8Num5z2">
    <w:name w:val="WW8Num5z2"/>
    <w:rsid w:val="00783C53"/>
    <w:rPr>
      <w:rFonts w:ascii="Wingdings" w:hAnsi="Wingdings" w:cs="Wingdings" w:hint="default"/>
    </w:rPr>
  </w:style>
  <w:style w:type="character" w:customStyle="1" w:styleId="WW8Num5z3">
    <w:name w:val="WW8Num5z3"/>
    <w:rsid w:val="00783C53"/>
    <w:rPr>
      <w:rFonts w:ascii="Symbol" w:hAnsi="Symbol" w:cs="Symbol" w:hint="default"/>
    </w:rPr>
  </w:style>
  <w:style w:type="character" w:customStyle="1" w:styleId="WW8Num6z0">
    <w:name w:val="WW8Num6z0"/>
    <w:rsid w:val="00783C53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783C53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783C53"/>
    <w:rPr>
      <w:rFonts w:hint="default"/>
    </w:rPr>
  </w:style>
  <w:style w:type="character" w:customStyle="1" w:styleId="Fuentedeprrafopredeter1">
    <w:name w:val="Fuente de párrafo predeter.1"/>
    <w:rsid w:val="00783C53"/>
  </w:style>
  <w:style w:type="character" w:customStyle="1" w:styleId="EncabezadoCar">
    <w:name w:val="Encabezado Car"/>
    <w:basedOn w:val="Fuentedeprrafopredeter1"/>
    <w:rsid w:val="00783C53"/>
  </w:style>
  <w:style w:type="character" w:customStyle="1" w:styleId="PiedepginaCar">
    <w:name w:val="Pie de página Car"/>
    <w:basedOn w:val="Fuentedeprrafopredeter1"/>
    <w:rsid w:val="00783C53"/>
  </w:style>
  <w:style w:type="character" w:customStyle="1" w:styleId="TextodegloboCar">
    <w:name w:val="Texto de globo Car"/>
    <w:rsid w:val="00783C53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783C53"/>
    <w:rPr>
      <w:b/>
      <w:bCs/>
    </w:rPr>
  </w:style>
  <w:style w:type="character" w:customStyle="1" w:styleId="cursiva1">
    <w:name w:val="cursiva1"/>
    <w:rsid w:val="00783C53"/>
    <w:rPr>
      <w:i/>
      <w:iCs/>
    </w:rPr>
  </w:style>
  <w:style w:type="character" w:customStyle="1" w:styleId="Refdecomentario1">
    <w:name w:val="Ref. de comentario1"/>
    <w:rsid w:val="00783C53"/>
    <w:rPr>
      <w:sz w:val="16"/>
      <w:szCs w:val="16"/>
    </w:rPr>
  </w:style>
  <w:style w:type="character" w:customStyle="1" w:styleId="TextocomentarioCar">
    <w:name w:val="Texto comentario Car"/>
    <w:rsid w:val="00783C53"/>
    <w:rPr>
      <w:sz w:val="20"/>
      <w:szCs w:val="20"/>
      <w:lang w:val="es-ES"/>
    </w:rPr>
  </w:style>
  <w:style w:type="character" w:customStyle="1" w:styleId="Ttulo1Car">
    <w:name w:val="Título 1 Car"/>
    <w:rsid w:val="00783C53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783C53"/>
  </w:style>
  <w:style w:type="character" w:customStyle="1" w:styleId="Ttulo01Car">
    <w:name w:val="Título_01 Car"/>
    <w:rsid w:val="00783C53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783C53"/>
    <w:rPr>
      <w:sz w:val="21"/>
      <w:szCs w:val="21"/>
      <w:lang w:val="en-US"/>
    </w:rPr>
  </w:style>
  <w:style w:type="character" w:customStyle="1" w:styleId="ListatopoblackCar">
    <w:name w:val="Lista_topo_black Car"/>
    <w:rsid w:val="00783C53"/>
    <w:rPr>
      <w:w w:val="105"/>
      <w:sz w:val="21"/>
      <w:szCs w:val="21"/>
    </w:rPr>
  </w:style>
  <w:style w:type="character" w:customStyle="1" w:styleId="Ttulo02Car">
    <w:name w:val="Título_02 Car"/>
    <w:rsid w:val="00783C53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783C53"/>
    <w:rPr>
      <w:color w:val="97BE0E"/>
      <w:u w:val="single"/>
    </w:rPr>
  </w:style>
  <w:style w:type="character" w:customStyle="1" w:styleId="ListaCCBBCar">
    <w:name w:val="Lista_CCBB Car"/>
    <w:rsid w:val="00783C53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783C53"/>
  </w:style>
  <w:style w:type="character" w:customStyle="1" w:styleId="negrita">
    <w:name w:val="negrita"/>
    <w:rsid w:val="00783C53"/>
  </w:style>
  <w:style w:type="character" w:customStyle="1" w:styleId="ListadoIndiceCar">
    <w:name w:val="Listado_Indice Car"/>
    <w:rsid w:val="00783C53"/>
    <w:rPr>
      <w:w w:val="105"/>
      <w:sz w:val="21"/>
      <w:szCs w:val="21"/>
    </w:rPr>
  </w:style>
  <w:style w:type="character" w:customStyle="1" w:styleId="cursiva">
    <w:name w:val="cursiva"/>
    <w:rsid w:val="00783C53"/>
  </w:style>
  <w:style w:type="character" w:customStyle="1" w:styleId="ListadoOBJETIVOSCar">
    <w:name w:val="Listado_OBJETIVOS Car"/>
    <w:rsid w:val="00783C53"/>
    <w:rPr>
      <w:w w:val="105"/>
      <w:sz w:val="21"/>
      <w:szCs w:val="21"/>
    </w:rPr>
  </w:style>
  <w:style w:type="character" w:customStyle="1" w:styleId="Ttulo4Car">
    <w:name w:val="Título 4 Car"/>
    <w:rsid w:val="00783C53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783C53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783C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783C53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783C53"/>
    <w:rPr>
      <w:rFonts w:cs="Mangal"/>
    </w:rPr>
  </w:style>
  <w:style w:type="paragraph" w:customStyle="1" w:styleId="Etiqueta">
    <w:name w:val="Etiqueta"/>
    <w:basedOn w:val="Normal"/>
    <w:rsid w:val="00783C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3C53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783C53"/>
  </w:style>
  <w:style w:type="paragraph" w:customStyle="1" w:styleId="TableParagraph">
    <w:name w:val="Table Paragraph"/>
    <w:basedOn w:val="Normal"/>
    <w:rsid w:val="00783C53"/>
  </w:style>
  <w:style w:type="paragraph" w:styleId="Encabezado">
    <w:name w:val="header"/>
    <w:basedOn w:val="Normal"/>
    <w:rsid w:val="00783C53"/>
  </w:style>
  <w:style w:type="paragraph" w:styleId="Piedepgina">
    <w:name w:val="footer"/>
    <w:basedOn w:val="Normal"/>
    <w:rsid w:val="00783C53"/>
  </w:style>
  <w:style w:type="paragraph" w:styleId="Textodeglobo">
    <w:name w:val="Balloon Text"/>
    <w:basedOn w:val="Normal"/>
    <w:rsid w:val="00783C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3C53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783C53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783C53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783C53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783C53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783C53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783C53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783C53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783C53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783C53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783C53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783C53"/>
    <w:pPr>
      <w:ind w:left="709" w:hanging="283"/>
    </w:pPr>
  </w:style>
  <w:style w:type="paragraph" w:customStyle="1" w:styleId="ListadoOBJETIVOS">
    <w:name w:val="Listado_OBJETIVOS"/>
    <w:basedOn w:val="Listatopoblack"/>
    <w:rsid w:val="00783C53"/>
  </w:style>
  <w:style w:type="paragraph" w:customStyle="1" w:styleId="Textocuerpo">
    <w:name w:val="Texto_cuerpo"/>
    <w:basedOn w:val="ListadoOBJETIVOS"/>
    <w:rsid w:val="00783C53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783C53"/>
    <w:pPr>
      <w:suppressLineNumbers/>
    </w:pPr>
  </w:style>
  <w:style w:type="paragraph" w:customStyle="1" w:styleId="Encabezadodelatabla">
    <w:name w:val="Encabezado de la tabla"/>
    <w:basedOn w:val="Contenidodelatabla"/>
    <w:rsid w:val="00783C53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783C53"/>
  </w:style>
  <w:style w:type="character" w:customStyle="1" w:styleId="guititulo">
    <w:name w:val="gui_titulo"/>
    <w:rsid w:val="00F6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13</cp:revision>
  <cp:lastPrinted>2015-05-07T07:14:00Z</cp:lastPrinted>
  <dcterms:created xsi:type="dcterms:W3CDTF">2016-07-11T13:05:00Z</dcterms:created>
  <dcterms:modified xsi:type="dcterms:W3CDTF">2020-10-01T16:34:00Z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