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66D5" w:rsidRPr="009D2529" w:rsidRDefault="00F31D12">
      <w:pPr>
        <w:spacing w:before="11" w:line="360" w:lineRule="auto"/>
        <w:jc w:val="center"/>
        <w:rPr>
          <w:rFonts w:ascii="Verdana" w:hAnsi="Verdana" w:cs="Calibri"/>
          <w:b/>
          <w:sz w:val="28"/>
          <w:lang w:val="es-ES"/>
        </w:rPr>
      </w:pPr>
      <w:r w:rsidRPr="009D2529">
        <w:rPr>
          <w:rFonts w:ascii="Verdana" w:hAnsi="Verdana" w:cs="Calibri"/>
          <w:b/>
          <w:sz w:val="28"/>
          <w:lang w:val="es-ES"/>
        </w:rPr>
        <w:t>LA RIOJA</w:t>
      </w:r>
    </w:p>
    <w:p w:rsidR="002166D5" w:rsidRPr="009D2529" w:rsidRDefault="00F31D12">
      <w:pPr>
        <w:spacing w:before="11" w:line="360" w:lineRule="auto"/>
        <w:jc w:val="center"/>
        <w:rPr>
          <w:rFonts w:ascii="Verdana" w:hAnsi="Verdana" w:cs="Calibri"/>
          <w:b/>
          <w:sz w:val="28"/>
          <w:lang w:val="es-ES"/>
        </w:rPr>
      </w:pPr>
      <w:r w:rsidRPr="009D2529">
        <w:rPr>
          <w:rFonts w:ascii="Verdana" w:hAnsi="Verdana" w:cs="Calibri"/>
          <w:b/>
          <w:sz w:val="28"/>
          <w:lang w:val="es-ES"/>
        </w:rPr>
        <w:t xml:space="preserve">TEMARIOS </w:t>
      </w:r>
      <w:r w:rsidRPr="009D2529">
        <w:rPr>
          <w:rFonts w:ascii="Verdana" w:hAnsi="Verdana" w:cs="Calibri"/>
          <w:b/>
          <w:color w:val="002060"/>
          <w:sz w:val="28"/>
          <w:lang w:val="es-ES"/>
        </w:rPr>
        <w:t>aula</w:t>
      </w:r>
      <w:r w:rsidRPr="009D2529">
        <w:rPr>
          <w:rFonts w:ascii="Verdana" w:hAnsi="Verdana" w:cs="Calibri"/>
          <w:b/>
          <w:color w:val="00B0F0"/>
          <w:sz w:val="28"/>
          <w:lang w:val="es-ES"/>
        </w:rPr>
        <w:t>Planeta</w:t>
      </w:r>
      <w:r w:rsidRPr="009D2529">
        <w:rPr>
          <w:rFonts w:ascii="Verdana" w:hAnsi="Verdana" w:cs="Calibri"/>
          <w:b/>
          <w:sz w:val="28"/>
          <w:lang w:val="es-ES"/>
        </w:rPr>
        <w:t xml:space="preserve"> </w:t>
      </w:r>
    </w:p>
    <w:p w:rsidR="002166D5" w:rsidRPr="009D2529" w:rsidRDefault="00F31D12">
      <w:pPr>
        <w:spacing w:before="11" w:line="360" w:lineRule="auto"/>
        <w:jc w:val="center"/>
        <w:rPr>
          <w:rFonts w:ascii="Verdana" w:hAnsi="Verdana" w:cs="Calibri"/>
          <w:b/>
          <w:sz w:val="28"/>
          <w:lang w:val="es-ES"/>
        </w:rPr>
      </w:pPr>
      <w:r w:rsidRPr="009D2529">
        <w:rPr>
          <w:rFonts w:ascii="Verdana" w:hAnsi="Verdana" w:cs="Calibri"/>
          <w:b/>
          <w:sz w:val="28"/>
          <w:lang w:val="es-ES"/>
        </w:rPr>
        <w:t xml:space="preserve"> 1</w:t>
      </w:r>
      <w:r w:rsidR="00883C2F" w:rsidRPr="009D2529">
        <w:rPr>
          <w:rFonts w:ascii="Verdana" w:hAnsi="Verdana" w:cs="Calibri"/>
          <w:b/>
          <w:sz w:val="28"/>
          <w:lang w:val="es-ES"/>
        </w:rPr>
        <w:t>.</w:t>
      </w:r>
      <w:r w:rsidRPr="009D2529">
        <w:rPr>
          <w:rFonts w:ascii="Verdana" w:hAnsi="Verdana" w:cs="Calibri"/>
          <w:b/>
          <w:sz w:val="28"/>
          <w:lang w:val="es-ES"/>
        </w:rPr>
        <w:t xml:space="preserve">º EDUCACIÓN SECUNDARIA </w:t>
      </w:r>
    </w:p>
    <w:p w:rsidR="002166D5" w:rsidRDefault="002166D5">
      <w:pPr>
        <w:spacing w:after="120"/>
        <w:jc w:val="both"/>
        <w:rPr>
          <w:rFonts w:ascii="Verdana" w:hAnsi="Verdana" w:cs="Calibri"/>
          <w:b/>
          <w:lang w:val="es-ES"/>
        </w:rPr>
      </w:pPr>
    </w:p>
    <w:p w:rsidR="009D2529" w:rsidRPr="009D2529" w:rsidRDefault="009D2529">
      <w:pPr>
        <w:spacing w:after="120"/>
        <w:jc w:val="both"/>
        <w:rPr>
          <w:rFonts w:ascii="Verdana" w:hAnsi="Verdana" w:cs="Calibri"/>
          <w:b/>
          <w:lang w:val="es-ES"/>
        </w:rPr>
      </w:pPr>
    </w:p>
    <w:p w:rsidR="002166D5" w:rsidRDefault="00F31D12">
      <w:pPr>
        <w:spacing w:after="120"/>
        <w:jc w:val="both"/>
        <w:rPr>
          <w:rFonts w:ascii="Verdana" w:hAnsi="Verdana" w:cs="Calibri"/>
          <w:lang w:val="es-ES"/>
        </w:rPr>
      </w:pPr>
      <w:r w:rsidRPr="0035114C">
        <w:rPr>
          <w:rFonts w:ascii="Verdana" w:hAnsi="Verdana" w:cs="Calibri"/>
          <w:lang w:val="es-ES"/>
        </w:rPr>
        <w:t xml:space="preserve">En este documento se recogen los temarios elaborados por </w:t>
      </w:r>
      <w:r w:rsidRPr="0035114C">
        <w:rPr>
          <w:rFonts w:ascii="Verdana" w:hAnsi="Verdana" w:cs="Calibri"/>
          <w:b/>
          <w:color w:val="002060"/>
          <w:lang w:val="es-ES"/>
        </w:rPr>
        <w:t>aula</w:t>
      </w:r>
      <w:r w:rsidRPr="0035114C">
        <w:rPr>
          <w:rFonts w:ascii="Verdana" w:hAnsi="Verdana" w:cs="Calibri"/>
          <w:b/>
          <w:color w:val="00B0F0"/>
          <w:lang w:val="es-ES"/>
        </w:rPr>
        <w:t xml:space="preserve">Planeta </w:t>
      </w:r>
      <w:r w:rsidRPr="0035114C">
        <w:rPr>
          <w:rFonts w:ascii="Verdana" w:hAnsi="Verdana" w:cs="Calibri"/>
          <w:lang w:val="es-ES"/>
        </w:rPr>
        <w:t xml:space="preserve">para </w:t>
      </w:r>
      <w:r w:rsidRPr="0035114C">
        <w:rPr>
          <w:rFonts w:ascii="Verdana" w:hAnsi="Verdana" w:cs="Calibri"/>
          <w:b/>
          <w:lang w:val="es-ES"/>
        </w:rPr>
        <w:t>1</w:t>
      </w:r>
      <w:r w:rsidR="00883C2F" w:rsidRPr="0035114C">
        <w:rPr>
          <w:rFonts w:ascii="Verdana" w:hAnsi="Verdana" w:cs="Calibri"/>
          <w:b/>
          <w:lang w:val="es-ES"/>
        </w:rPr>
        <w:t>.</w:t>
      </w:r>
      <w:r w:rsidRPr="0035114C">
        <w:rPr>
          <w:rFonts w:ascii="Verdana" w:hAnsi="Verdana" w:cs="Calibri"/>
          <w:b/>
          <w:lang w:val="es-ES"/>
        </w:rPr>
        <w:t>º de Educación Secundaria</w:t>
      </w:r>
      <w:r w:rsidRPr="0035114C">
        <w:rPr>
          <w:rFonts w:ascii="Verdana" w:hAnsi="Verdana" w:cs="Calibri"/>
          <w:lang w:val="es-ES"/>
        </w:rPr>
        <w:t xml:space="preserve"> en la comunidad de</w:t>
      </w:r>
      <w:r w:rsidRPr="0035114C">
        <w:rPr>
          <w:rFonts w:ascii="Verdana" w:hAnsi="Verdana" w:cs="Calibri"/>
          <w:b/>
          <w:lang w:val="es-ES"/>
        </w:rPr>
        <w:t xml:space="preserve"> La Rioja</w:t>
      </w:r>
      <w:r w:rsidRPr="0035114C">
        <w:rPr>
          <w:rFonts w:ascii="Verdana" w:hAnsi="Verdana" w:cs="Calibri"/>
          <w:lang w:val="es-ES"/>
        </w:rPr>
        <w:t>. Los temarios que se presentan corresponden a las asignaturas siguientes:</w:t>
      </w:r>
    </w:p>
    <w:p w:rsidR="00E81FDD" w:rsidRPr="0035114C" w:rsidRDefault="00E81FDD">
      <w:pPr>
        <w:spacing w:after="120"/>
        <w:jc w:val="both"/>
        <w:rPr>
          <w:rFonts w:ascii="Verdana" w:hAnsi="Verdana" w:cs="Calibri"/>
          <w:b/>
          <w:lang w:val="es-ES"/>
        </w:rPr>
      </w:pPr>
    </w:p>
    <w:p w:rsidR="002166D5" w:rsidRPr="0035114C" w:rsidRDefault="00F31D12">
      <w:pPr>
        <w:numPr>
          <w:ilvl w:val="0"/>
          <w:numId w:val="4"/>
        </w:numPr>
        <w:spacing w:after="120"/>
        <w:jc w:val="both"/>
        <w:rPr>
          <w:rFonts w:ascii="Verdana" w:hAnsi="Verdana" w:cs="Calibri"/>
          <w:b/>
          <w:lang w:val="es-ES"/>
        </w:rPr>
      </w:pPr>
      <w:r w:rsidRPr="0035114C">
        <w:rPr>
          <w:rFonts w:ascii="Verdana" w:hAnsi="Verdana" w:cs="Calibri"/>
          <w:b/>
          <w:lang w:val="es-ES"/>
        </w:rPr>
        <w:t>Lengua castellana y literatura</w:t>
      </w:r>
    </w:p>
    <w:p w:rsidR="002166D5" w:rsidRPr="0035114C" w:rsidRDefault="00F31D12">
      <w:pPr>
        <w:numPr>
          <w:ilvl w:val="0"/>
          <w:numId w:val="4"/>
        </w:numPr>
        <w:spacing w:after="120"/>
        <w:jc w:val="both"/>
        <w:rPr>
          <w:rFonts w:ascii="Verdana" w:hAnsi="Verdana" w:cs="Calibri"/>
          <w:b/>
          <w:lang w:val="es-ES"/>
        </w:rPr>
      </w:pPr>
      <w:r w:rsidRPr="0035114C">
        <w:rPr>
          <w:rFonts w:ascii="Verdana" w:hAnsi="Verdana" w:cs="Calibri"/>
          <w:b/>
          <w:lang w:val="es-ES"/>
        </w:rPr>
        <w:t xml:space="preserve">Matemáticas </w:t>
      </w:r>
    </w:p>
    <w:p w:rsidR="002166D5" w:rsidRPr="0035114C" w:rsidRDefault="00F31D12">
      <w:pPr>
        <w:numPr>
          <w:ilvl w:val="0"/>
          <w:numId w:val="4"/>
        </w:numPr>
        <w:spacing w:after="120"/>
        <w:jc w:val="both"/>
        <w:rPr>
          <w:rFonts w:ascii="Verdana" w:hAnsi="Verdana" w:cs="Calibri"/>
          <w:b/>
          <w:lang w:val="es-ES"/>
        </w:rPr>
      </w:pPr>
      <w:r w:rsidRPr="0035114C">
        <w:rPr>
          <w:rFonts w:ascii="Verdana" w:hAnsi="Verdana" w:cs="Calibri"/>
          <w:b/>
          <w:lang w:val="es-ES"/>
        </w:rPr>
        <w:t xml:space="preserve">Biología y </w:t>
      </w:r>
      <w:r w:rsidR="00883C2F" w:rsidRPr="0035114C">
        <w:rPr>
          <w:rFonts w:ascii="Verdana" w:hAnsi="Verdana" w:cs="Calibri"/>
          <w:b/>
          <w:lang w:val="es-ES"/>
        </w:rPr>
        <w:t>g</w:t>
      </w:r>
      <w:r w:rsidRPr="0035114C">
        <w:rPr>
          <w:rFonts w:ascii="Verdana" w:hAnsi="Verdana" w:cs="Calibri"/>
          <w:b/>
          <w:lang w:val="es-ES"/>
        </w:rPr>
        <w:t>eología</w:t>
      </w:r>
    </w:p>
    <w:p w:rsidR="002166D5" w:rsidRPr="0035114C" w:rsidRDefault="00F31D12">
      <w:pPr>
        <w:numPr>
          <w:ilvl w:val="0"/>
          <w:numId w:val="4"/>
        </w:numPr>
        <w:spacing w:after="120"/>
        <w:jc w:val="both"/>
        <w:rPr>
          <w:rFonts w:ascii="Verdana" w:hAnsi="Verdana" w:cs="Calibri"/>
          <w:b/>
          <w:lang w:val="es-ES"/>
        </w:rPr>
      </w:pPr>
      <w:r w:rsidRPr="0035114C">
        <w:rPr>
          <w:rFonts w:ascii="Verdana" w:hAnsi="Verdana" w:cs="Calibri"/>
          <w:b/>
          <w:lang w:val="es-ES"/>
        </w:rPr>
        <w:t xml:space="preserve">Geografía e </w:t>
      </w:r>
      <w:r w:rsidR="00883C2F" w:rsidRPr="0035114C">
        <w:rPr>
          <w:rFonts w:ascii="Verdana" w:hAnsi="Verdana" w:cs="Calibri"/>
          <w:b/>
          <w:lang w:val="es-ES"/>
        </w:rPr>
        <w:t>h</w:t>
      </w:r>
      <w:r w:rsidRPr="0035114C">
        <w:rPr>
          <w:rFonts w:ascii="Verdana" w:hAnsi="Verdana" w:cs="Calibri"/>
          <w:b/>
          <w:lang w:val="es-ES"/>
        </w:rPr>
        <w:t>istoria</w:t>
      </w:r>
    </w:p>
    <w:p w:rsidR="002166D5" w:rsidRPr="0035114C" w:rsidRDefault="00F31D12">
      <w:pPr>
        <w:numPr>
          <w:ilvl w:val="0"/>
          <w:numId w:val="4"/>
        </w:numPr>
        <w:spacing w:after="120"/>
        <w:jc w:val="both"/>
        <w:rPr>
          <w:rFonts w:ascii="Verdana" w:hAnsi="Verdana" w:cs="Calibri"/>
          <w:b/>
          <w:lang w:val="es-ES"/>
        </w:rPr>
      </w:pPr>
      <w:r w:rsidRPr="0035114C">
        <w:rPr>
          <w:rFonts w:ascii="Verdana" w:hAnsi="Verdana" w:cs="Calibri"/>
          <w:b/>
          <w:lang w:val="es-ES"/>
        </w:rPr>
        <w:t xml:space="preserve">Tecnología </w:t>
      </w:r>
    </w:p>
    <w:p w:rsidR="002166D5" w:rsidRPr="0035114C" w:rsidRDefault="00F31D12">
      <w:pPr>
        <w:numPr>
          <w:ilvl w:val="0"/>
          <w:numId w:val="4"/>
        </w:numPr>
        <w:spacing w:after="120"/>
        <w:jc w:val="both"/>
        <w:rPr>
          <w:rFonts w:ascii="Verdana" w:hAnsi="Verdana" w:cs="Calibri"/>
          <w:lang w:val="es-ES"/>
        </w:rPr>
      </w:pPr>
      <w:r w:rsidRPr="0035114C">
        <w:rPr>
          <w:rFonts w:ascii="Verdana" w:hAnsi="Verdana" w:cs="Calibri"/>
          <w:b/>
          <w:lang w:val="es-ES"/>
        </w:rPr>
        <w:t>Lengua extranjera: inglés</w:t>
      </w:r>
    </w:p>
    <w:p w:rsidR="002166D5" w:rsidRPr="0035114C" w:rsidRDefault="002166D5">
      <w:pPr>
        <w:spacing w:after="120"/>
        <w:jc w:val="both"/>
        <w:rPr>
          <w:rFonts w:ascii="Verdana" w:hAnsi="Verdana" w:cs="Calibri"/>
          <w:lang w:val="es-ES"/>
        </w:rPr>
      </w:pPr>
    </w:p>
    <w:p w:rsidR="002166D5" w:rsidRPr="0035114C" w:rsidRDefault="00F31D12">
      <w:pPr>
        <w:spacing w:after="120"/>
        <w:jc w:val="both"/>
        <w:rPr>
          <w:rFonts w:ascii="Verdana" w:hAnsi="Verdana" w:cs="Calibri"/>
          <w:lang w:val="es-ES"/>
        </w:rPr>
      </w:pPr>
      <w:r w:rsidRPr="0035114C">
        <w:rPr>
          <w:rFonts w:ascii="Verdana" w:hAnsi="Verdana" w:cs="Calibri"/>
          <w:lang w:val="es-ES"/>
        </w:rPr>
        <w:t xml:space="preserve">Los temarios se han elaborado a partir del Decreto autonómico de La Rioja, publicado el 19 de junio de 2015 en el Boletín Oficial de La Rioja. </w:t>
      </w:r>
    </w:p>
    <w:p w:rsidR="009D2529" w:rsidRPr="0035114C" w:rsidRDefault="00F31D12" w:rsidP="009D2529">
      <w:pPr>
        <w:spacing w:after="120"/>
        <w:jc w:val="both"/>
        <w:rPr>
          <w:rFonts w:ascii="Verdana" w:hAnsi="Verdana" w:cs="Calibri"/>
          <w:lang w:val="es-ES"/>
        </w:rPr>
      </w:pPr>
      <w:r w:rsidRPr="0035114C">
        <w:rPr>
          <w:rFonts w:ascii="Verdana" w:hAnsi="Verdana" w:cs="Calibri"/>
          <w:lang w:val="es-ES"/>
        </w:rPr>
        <w:t xml:space="preserve">El Decreto de La Rioja establece los contenidos a cubrir en cada uno de los cursos de Educación Secundaria. Así pues, </w:t>
      </w:r>
      <w:r w:rsidRPr="0035114C">
        <w:rPr>
          <w:rFonts w:ascii="Verdana" w:hAnsi="Verdana" w:cs="Calibri"/>
          <w:b/>
          <w:color w:val="002060"/>
          <w:lang w:val="es-ES"/>
        </w:rPr>
        <w:t>aula</w:t>
      </w:r>
      <w:r w:rsidRPr="0035114C">
        <w:rPr>
          <w:rFonts w:ascii="Verdana" w:hAnsi="Verdana" w:cs="Calibri"/>
          <w:b/>
          <w:color w:val="00B0F0"/>
          <w:lang w:val="es-ES"/>
        </w:rPr>
        <w:t>Planeta</w:t>
      </w:r>
      <w:r w:rsidRPr="0035114C">
        <w:rPr>
          <w:rFonts w:ascii="Verdana" w:hAnsi="Verdana" w:cs="Calibri"/>
          <w:lang w:val="es-ES"/>
        </w:rPr>
        <w:t xml:space="preserve"> ha elaborado los temarios de cada curso siguiendo los contenidos, criterios de evaluación y estándares de aprendizaje previstos para cada uno de los cursos en el Decreto.</w:t>
      </w:r>
    </w:p>
    <w:p w:rsidR="009D2529" w:rsidRPr="0035114C" w:rsidRDefault="009D2529" w:rsidP="009D2529">
      <w:pPr>
        <w:spacing w:after="120"/>
        <w:jc w:val="both"/>
        <w:rPr>
          <w:rFonts w:ascii="Verdana" w:hAnsi="Verdana" w:cs="Calibri"/>
          <w:b/>
          <w:lang w:val="es-ES"/>
        </w:rPr>
      </w:pPr>
    </w:p>
    <w:p w:rsidR="009D2529" w:rsidRPr="0035114C" w:rsidRDefault="009D2529" w:rsidP="009D2529">
      <w:pPr>
        <w:spacing w:after="120"/>
        <w:jc w:val="both"/>
        <w:rPr>
          <w:rFonts w:ascii="Verdana" w:hAnsi="Verdana" w:cs="Calibri"/>
          <w:b/>
          <w:lang w:val="es-ES"/>
        </w:rPr>
      </w:pPr>
    </w:p>
    <w:p w:rsidR="009D2529" w:rsidRPr="0035114C" w:rsidRDefault="009D2529" w:rsidP="009D2529">
      <w:pPr>
        <w:spacing w:after="120"/>
        <w:jc w:val="both"/>
        <w:rPr>
          <w:rFonts w:ascii="Verdana" w:hAnsi="Verdana" w:cs="Calibri"/>
          <w:b/>
          <w:lang w:val="es-ES"/>
        </w:rPr>
      </w:pPr>
    </w:p>
    <w:p w:rsidR="009D2529" w:rsidRPr="0035114C" w:rsidRDefault="009D2529" w:rsidP="009D2529">
      <w:pPr>
        <w:spacing w:after="120"/>
        <w:jc w:val="both"/>
        <w:rPr>
          <w:rFonts w:ascii="Verdana" w:hAnsi="Verdana" w:cs="Calibri"/>
          <w:b/>
          <w:lang w:val="es-ES"/>
        </w:rPr>
      </w:pPr>
    </w:p>
    <w:p w:rsidR="009D2529" w:rsidRPr="0035114C" w:rsidRDefault="009D2529" w:rsidP="009D2529">
      <w:pPr>
        <w:spacing w:after="120"/>
        <w:jc w:val="both"/>
        <w:rPr>
          <w:rFonts w:ascii="Verdana" w:hAnsi="Verdana" w:cs="Calibri"/>
          <w:b/>
          <w:lang w:val="es-ES"/>
        </w:rPr>
      </w:pPr>
    </w:p>
    <w:p w:rsidR="009D2529" w:rsidRPr="0035114C" w:rsidRDefault="009D2529" w:rsidP="009D2529">
      <w:pPr>
        <w:spacing w:after="120"/>
        <w:jc w:val="both"/>
        <w:rPr>
          <w:rFonts w:ascii="Verdana" w:hAnsi="Verdana" w:cs="Calibri"/>
          <w:b/>
          <w:lang w:val="es-ES"/>
        </w:rPr>
      </w:pPr>
    </w:p>
    <w:p w:rsidR="009D2529" w:rsidRPr="0035114C" w:rsidRDefault="009D2529" w:rsidP="009D2529">
      <w:pPr>
        <w:spacing w:after="120"/>
        <w:jc w:val="both"/>
        <w:rPr>
          <w:rFonts w:ascii="Verdana" w:hAnsi="Verdana" w:cs="Calibri"/>
          <w:b/>
          <w:lang w:val="es-ES"/>
        </w:rPr>
      </w:pPr>
    </w:p>
    <w:p w:rsidR="009D2529" w:rsidRPr="0035114C" w:rsidRDefault="009D2529" w:rsidP="009D2529">
      <w:pPr>
        <w:spacing w:after="120"/>
        <w:jc w:val="both"/>
        <w:rPr>
          <w:rFonts w:ascii="Verdana" w:hAnsi="Verdana" w:cs="Calibri"/>
          <w:b/>
          <w:lang w:val="es-ES"/>
        </w:rPr>
      </w:pPr>
    </w:p>
    <w:p w:rsidR="009D2529" w:rsidRPr="0035114C" w:rsidRDefault="009D2529" w:rsidP="009D2529">
      <w:pPr>
        <w:spacing w:after="120"/>
        <w:jc w:val="both"/>
        <w:rPr>
          <w:rFonts w:ascii="Verdana" w:hAnsi="Verdana" w:cs="Calibri"/>
          <w:b/>
          <w:lang w:val="es-ES"/>
        </w:rPr>
      </w:pPr>
    </w:p>
    <w:p w:rsidR="009D2529" w:rsidRPr="0035114C" w:rsidRDefault="009D2529" w:rsidP="009D2529">
      <w:pPr>
        <w:spacing w:after="120"/>
        <w:jc w:val="both"/>
        <w:rPr>
          <w:rFonts w:ascii="Verdana" w:hAnsi="Verdana" w:cs="Calibri"/>
          <w:b/>
          <w:lang w:val="es-ES"/>
        </w:rPr>
      </w:pPr>
    </w:p>
    <w:p w:rsidR="009D2529" w:rsidRPr="0035114C" w:rsidRDefault="009D2529" w:rsidP="009D2529">
      <w:pPr>
        <w:spacing w:after="120"/>
        <w:jc w:val="both"/>
        <w:rPr>
          <w:rFonts w:ascii="Verdana" w:hAnsi="Verdana" w:cs="Calibri"/>
          <w:b/>
          <w:lang w:val="es-ES"/>
        </w:rPr>
      </w:pPr>
    </w:p>
    <w:p w:rsidR="009D2529" w:rsidRPr="0035114C" w:rsidRDefault="009D2529" w:rsidP="009D2529">
      <w:pPr>
        <w:spacing w:after="120"/>
        <w:jc w:val="both"/>
        <w:rPr>
          <w:rFonts w:ascii="Verdana" w:hAnsi="Verdana" w:cs="Calibri"/>
          <w:b/>
          <w:lang w:val="es-ES"/>
        </w:rPr>
      </w:pPr>
    </w:p>
    <w:p w:rsidR="009D2529" w:rsidRPr="0035114C" w:rsidRDefault="009D2529" w:rsidP="009D2529">
      <w:pPr>
        <w:spacing w:after="120"/>
        <w:jc w:val="both"/>
        <w:rPr>
          <w:rFonts w:ascii="Verdana" w:hAnsi="Verdana" w:cs="Calibri"/>
          <w:b/>
          <w:lang w:val="es-ES"/>
        </w:rPr>
      </w:pPr>
    </w:p>
    <w:p w:rsidR="002166D5" w:rsidRPr="0035114C" w:rsidRDefault="00F31D12" w:rsidP="009D2529">
      <w:pPr>
        <w:spacing w:after="120"/>
        <w:jc w:val="both"/>
        <w:rPr>
          <w:rFonts w:ascii="Verdana" w:hAnsi="Verdana" w:cs="Calibri"/>
          <w:b/>
          <w:lang w:val="es-ES"/>
        </w:rPr>
      </w:pPr>
      <w:r w:rsidRPr="0035114C">
        <w:rPr>
          <w:rFonts w:ascii="Verdana" w:hAnsi="Verdana" w:cs="Calibri"/>
          <w:b/>
          <w:lang w:val="es-ES"/>
        </w:rPr>
        <w:lastRenderedPageBreak/>
        <w:t>LENGUA CASTELLANA Y LITERATURA</w:t>
      </w:r>
    </w:p>
    <w:p w:rsidR="009D2529" w:rsidRPr="0035114C" w:rsidRDefault="009D2529" w:rsidP="009D2529">
      <w:pPr>
        <w:spacing w:after="120"/>
        <w:jc w:val="both"/>
        <w:rPr>
          <w:rFonts w:ascii="Verdana" w:hAnsi="Verdana" w:cs="Calibri"/>
          <w:b/>
          <w:color w:val="FFFFFF"/>
          <w:lang w:val="es-ES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F31D12" w:rsidRPr="0035114C" w:rsidTr="009D2529">
        <w:trPr>
          <w:trHeight w:val="482"/>
        </w:trPr>
        <w:tc>
          <w:tcPr>
            <w:tcW w:w="8755" w:type="dxa"/>
            <w:shd w:val="clear" w:color="auto" w:fill="002060"/>
            <w:vAlign w:val="center"/>
          </w:tcPr>
          <w:p w:rsidR="00F31D12" w:rsidRPr="0035114C" w:rsidRDefault="00F31D12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35114C">
              <w:rPr>
                <w:rFonts w:ascii="Verdana" w:hAnsi="Verdana" w:cs="Calibri"/>
                <w:b/>
                <w:color w:val="FFFFFF"/>
                <w:lang w:val="es-ES"/>
              </w:rPr>
              <w:t>Lengua castellana y literatura</w:t>
            </w:r>
          </w:p>
        </w:tc>
      </w:tr>
      <w:tr w:rsidR="00F31D12" w:rsidRPr="0035114C" w:rsidTr="009D2529">
        <w:trPr>
          <w:trHeight w:val="473"/>
        </w:trPr>
        <w:tc>
          <w:tcPr>
            <w:tcW w:w="8755" w:type="dxa"/>
            <w:shd w:val="clear" w:color="auto" w:fill="00B0F0"/>
            <w:vAlign w:val="center"/>
          </w:tcPr>
          <w:p w:rsidR="00F31D12" w:rsidRPr="0035114C" w:rsidRDefault="00F31D12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35114C">
              <w:rPr>
                <w:rFonts w:ascii="Verdana" w:hAnsi="Verdana" w:cs="Calibri"/>
                <w:b/>
                <w:color w:val="FFFFFF"/>
                <w:lang w:val="es-ES"/>
              </w:rPr>
              <w:t>1.º de Secundaria</w:t>
            </w:r>
          </w:p>
        </w:tc>
      </w:tr>
      <w:tr w:rsidR="009D2529" w:rsidRPr="0035114C" w:rsidTr="009D2529">
        <w:tc>
          <w:tcPr>
            <w:tcW w:w="8755" w:type="dxa"/>
            <w:shd w:val="clear" w:color="auto" w:fill="auto"/>
            <w:vAlign w:val="bottom"/>
          </w:tcPr>
          <w:p w:rsidR="009D2529" w:rsidRPr="0035114C" w:rsidRDefault="009D2529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35114C">
              <w:rPr>
                <w:rFonts w:ascii="Verdana" w:hAnsi="Verdana" w:cs="Calibri"/>
                <w:lang w:val="es-ES"/>
              </w:rPr>
              <w:t>El acto de comunicación</w:t>
            </w:r>
          </w:p>
        </w:tc>
      </w:tr>
      <w:tr w:rsidR="009D2529" w:rsidRPr="00E81FDD" w:rsidTr="009D2529">
        <w:tc>
          <w:tcPr>
            <w:tcW w:w="8755" w:type="dxa"/>
            <w:shd w:val="clear" w:color="auto" w:fill="auto"/>
            <w:vAlign w:val="bottom"/>
          </w:tcPr>
          <w:p w:rsidR="009D2529" w:rsidRPr="0035114C" w:rsidRDefault="009D2529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35114C">
              <w:rPr>
                <w:rFonts w:ascii="Verdana" w:hAnsi="Verdana" w:cs="Calibri"/>
                <w:lang w:val="es-ES"/>
              </w:rPr>
              <w:t>La comunicación oral y escrita</w:t>
            </w:r>
          </w:p>
        </w:tc>
      </w:tr>
      <w:tr w:rsidR="009D2529" w:rsidRPr="0035114C" w:rsidTr="009D2529">
        <w:tc>
          <w:tcPr>
            <w:tcW w:w="8755" w:type="dxa"/>
            <w:shd w:val="clear" w:color="auto" w:fill="auto"/>
            <w:vAlign w:val="bottom"/>
          </w:tcPr>
          <w:p w:rsidR="009D2529" w:rsidRPr="0035114C" w:rsidRDefault="009D2529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35114C">
              <w:rPr>
                <w:rFonts w:ascii="Verdana" w:hAnsi="Verdana" w:cs="Calibri"/>
                <w:lang w:val="es-ES"/>
              </w:rPr>
              <w:t>La intención comunicativa</w:t>
            </w:r>
          </w:p>
        </w:tc>
      </w:tr>
      <w:tr w:rsidR="009D2529" w:rsidRPr="0035114C" w:rsidTr="009D2529">
        <w:trPr>
          <w:trHeight w:val="77"/>
        </w:trPr>
        <w:tc>
          <w:tcPr>
            <w:tcW w:w="8755" w:type="dxa"/>
            <w:shd w:val="clear" w:color="auto" w:fill="auto"/>
            <w:vAlign w:val="bottom"/>
          </w:tcPr>
          <w:p w:rsidR="009D2529" w:rsidRPr="0035114C" w:rsidRDefault="009D2529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35114C">
              <w:rPr>
                <w:rFonts w:ascii="Verdana" w:hAnsi="Verdana" w:cs="Calibri"/>
                <w:lang w:val="es-ES"/>
              </w:rPr>
              <w:t>La argumentación</w:t>
            </w:r>
          </w:p>
        </w:tc>
      </w:tr>
      <w:tr w:rsidR="009D2529" w:rsidRPr="0035114C" w:rsidTr="009D2529">
        <w:tc>
          <w:tcPr>
            <w:tcW w:w="8755" w:type="dxa"/>
            <w:shd w:val="clear" w:color="auto" w:fill="auto"/>
            <w:vAlign w:val="bottom"/>
          </w:tcPr>
          <w:p w:rsidR="009D2529" w:rsidRPr="0035114C" w:rsidRDefault="009D2529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35114C">
              <w:rPr>
                <w:rFonts w:ascii="Verdana" w:hAnsi="Verdana" w:cs="Calibri"/>
                <w:lang w:val="es-ES"/>
              </w:rPr>
              <w:t>La descripción</w:t>
            </w:r>
          </w:p>
        </w:tc>
      </w:tr>
      <w:tr w:rsidR="009D2529" w:rsidRPr="0035114C" w:rsidTr="009D2529">
        <w:tc>
          <w:tcPr>
            <w:tcW w:w="8755" w:type="dxa"/>
            <w:shd w:val="clear" w:color="auto" w:fill="auto"/>
            <w:vAlign w:val="bottom"/>
          </w:tcPr>
          <w:p w:rsidR="009D2529" w:rsidRPr="0035114C" w:rsidRDefault="009D2529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35114C">
              <w:rPr>
                <w:rFonts w:ascii="Verdana" w:hAnsi="Verdana" w:cs="Calibri"/>
                <w:lang w:val="es-ES"/>
              </w:rPr>
              <w:t>La exposición</w:t>
            </w:r>
          </w:p>
        </w:tc>
      </w:tr>
      <w:tr w:rsidR="009D2529" w:rsidRPr="0035114C" w:rsidTr="009D2529">
        <w:tc>
          <w:tcPr>
            <w:tcW w:w="8755" w:type="dxa"/>
            <w:shd w:val="clear" w:color="auto" w:fill="auto"/>
            <w:vAlign w:val="bottom"/>
          </w:tcPr>
          <w:p w:rsidR="009D2529" w:rsidRPr="0035114C" w:rsidRDefault="009D2529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35114C">
              <w:rPr>
                <w:rFonts w:ascii="Verdana" w:hAnsi="Verdana" w:cs="Calibri"/>
                <w:lang w:val="es-ES"/>
              </w:rPr>
              <w:t>La narración</w:t>
            </w:r>
          </w:p>
        </w:tc>
      </w:tr>
      <w:tr w:rsidR="009D2529" w:rsidRPr="0035114C" w:rsidTr="009D2529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529" w:rsidRPr="0035114C" w:rsidRDefault="009D2529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35114C">
              <w:rPr>
                <w:rFonts w:ascii="Verdana" w:hAnsi="Verdana" w:cs="Calibri"/>
                <w:lang w:val="es-ES"/>
              </w:rPr>
              <w:t>Las instrucciones</w:t>
            </w:r>
          </w:p>
        </w:tc>
      </w:tr>
      <w:tr w:rsidR="009D2529" w:rsidRPr="0035114C" w:rsidTr="009D2529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529" w:rsidRPr="0035114C" w:rsidRDefault="009D2529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35114C">
              <w:rPr>
                <w:rFonts w:ascii="Verdana" w:hAnsi="Verdana" w:cs="Calibri"/>
                <w:lang w:val="es-ES"/>
              </w:rPr>
              <w:t>El diálogo</w:t>
            </w:r>
          </w:p>
        </w:tc>
      </w:tr>
      <w:tr w:rsidR="009D2529" w:rsidRPr="00E81FDD" w:rsidTr="009D2529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529" w:rsidRPr="0035114C" w:rsidRDefault="009D2529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35114C">
              <w:rPr>
                <w:rFonts w:ascii="Verdana" w:hAnsi="Verdana" w:cs="Calibri"/>
                <w:lang w:val="es-ES"/>
              </w:rPr>
              <w:t>El lenguaje, la lengua y el habla</w:t>
            </w:r>
          </w:p>
        </w:tc>
      </w:tr>
      <w:tr w:rsidR="009D2529" w:rsidRPr="0035114C" w:rsidTr="009D2529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529" w:rsidRPr="0035114C" w:rsidRDefault="009D2529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35114C">
              <w:rPr>
                <w:rFonts w:ascii="Verdana" w:hAnsi="Verdana" w:cs="Calibri"/>
                <w:lang w:val="es-ES"/>
              </w:rPr>
              <w:t>Los registros lingüísticos</w:t>
            </w:r>
          </w:p>
        </w:tc>
      </w:tr>
      <w:tr w:rsidR="009D2529" w:rsidRPr="00E81FDD" w:rsidTr="009D2529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529" w:rsidRPr="0035114C" w:rsidRDefault="009D2529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35114C">
              <w:rPr>
                <w:rFonts w:ascii="Verdana" w:hAnsi="Verdana" w:cs="Calibri"/>
                <w:lang w:val="es-ES"/>
              </w:rPr>
              <w:t>Las tipologías textuales y los medios de comunicación</w:t>
            </w:r>
          </w:p>
        </w:tc>
      </w:tr>
      <w:tr w:rsidR="009D2529" w:rsidRPr="0035114C" w:rsidTr="009D2529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529" w:rsidRPr="0035114C" w:rsidRDefault="009D2529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35114C">
              <w:rPr>
                <w:rFonts w:ascii="Verdana" w:hAnsi="Verdana" w:cs="Calibri"/>
                <w:lang w:val="es-ES"/>
              </w:rPr>
              <w:t>Anexo de ortografía</w:t>
            </w:r>
          </w:p>
        </w:tc>
      </w:tr>
      <w:tr w:rsidR="009D2529" w:rsidRPr="00E81FDD" w:rsidTr="009D2529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529" w:rsidRPr="0035114C" w:rsidRDefault="009D2529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35114C">
              <w:rPr>
                <w:rFonts w:ascii="Verdana" w:hAnsi="Verdana" w:cs="Calibri"/>
                <w:lang w:val="es-ES"/>
              </w:rPr>
              <w:t>Anexo de ortografía: la acentuación</w:t>
            </w:r>
          </w:p>
        </w:tc>
      </w:tr>
      <w:tr w:rsidR="00C21FAC" w:rsidRPr="00E81FDD" w:rsidTr="009D2529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1FAC" w:rsidRPr="0035114C" w:rsidRDefault="00C21FAC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C21FAC">
              <w:rPr>
                <w:rFonts w:ascii="Verdana" w:hAnsi="Verdana" w:cs="Calibri"/>
                <w:lang w:val="es-ES"/>
              </w:rPr>
              <w:t>Proyecto: Biografías rimadas</w:t>
            </w:r>
          </w:p>
        </w:tc>
      </w:tr>
    </w:tbl>
    <w:p w:rsidR="002166D5" w:rsidRPr="0035114C" w:rsidRDefault="002166D5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2166D5" w:rsidRPr="0035114C" w:rsidRDefault="00F31D12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  <w:r w:rsidRPr="0035114C">
        <w:rPr>
          <w:rFonts w:ascii="Verdana" w:hAnsi="Verdana" w:cs="Calibri"/>
          <w:b/>
          <w:lang w:val="es-ES"/>
        </w:rPr>
        <w:t>MATEMÁTICAS</w:t>
      </w:r>
    </w:p>
    <w:p w:rsidR="009D2529" w:rsidRPr="0035114C" w:rsidRDefault="009D2529">
      <w:pPr>
        <w:spacing w:before="11" w:line="360" w:lineRule="auto"/>
        <w:jc w:val="both"/>
        <w:rPr>
          <w:rFonts w:ascii="Verdana" w:hAnsi="Verdana" w:cs="Calibri"/>
          <w:b/>
          <w:color w:val="FFFFFF"/>
          <w:lang w:val="es-ES"/>
        </w:rPr>
      </w:pPr>
    </w:p>
    <w:tbl>
      <w:tblPr>
        <w:tblW w:w="8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3"/>
      </w:tblGrid>
      <w:tr w:rsidR="00F31D12" w:rsidRPr="0035114C" w:rsidTr="006A67F2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:rsidR="00F31D12" w:rsidRPr="0035114C" w:rsidRDefault="00F31D12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35114C">
              <w:rPr>
                <w:rFonts w:ascii="Verdana" w:hAnsi="Verdana" w:cs="Calibri"/>
                <w:b/>
                <w:color w:val="FFFFFF"/>
                <w:lang w:val="es-ES"/>
              </w:rPr>
              <w:t>Matemáticas</w:t>
            </w:r>
          </w:p>
        </w:tc>
      </w:tr>
      <w:tr w:rsidR="00F31D12" w:rsidRPr="0035114C" w:rsidTr="006A67F2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:rsidR="00F31D12" w:rsidRPr="0035114C" w:rsidRDefault="00F31D12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35114C">
              <w:rPr>
                <w:rFonts w:ascii="Verdana" w:hAnsi="Verdana" w:cs="Calibri"/>
                <w:b/>
                <w:color w:val="FFFFFF"/>
                <w:lang w:val="es-ES"/>
              </w:rPr>
              <w:t>1.º de Secundaria</w:t>
            </w:r>
          </w:p>
        </w:tc>
      </w:tr>
      <w:tr w:rsidR="009D2529" w:rsidRPr="0035114C" w:rsidTr="006A67F2">
        <w:tc>
          <w:tcPr>
            <w:tcW w:w="8723" w:type="dxa"/>
            <w:shd w:val="clear" w:color="auto" w:fill="auto"/>
            <w:vAlign w:val="center"/>
          </w:tcPr>
          <w:p w:rsidR="009D2529" w:rsidRPr="0035114C" w:rsidRDefault="009D2529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35114C">
              <w:rPr>
                <w:rFonts w:ascii="Verdana" w:hAnsi="Verdana" w:cs="Calibri"/>
                <w:lang w:val="es-ES"/>
              </w:rPr>
              <w:t>Los números naturales</w:t>
            </w:r>
          </w:p>
        </w:tc>
      </w:tr>
      <w:tr w:rsidR="009D2529" w:rsidRPr="00E81FDD" w:rsidTr="006A67F2">
        <w:tc>
          <w:tcPr>
            <w:tcW w:w="8723" w:type="dxa"/>
            <w:shd w:val="clear" w:color="auto" w:fill="auto"/>
            <w:vAlign w:val="center"/>
          </w:tcPr>
          <w:p w:rsidR="009D2529" w:rsidRPr="0035114C" w:rsidRDefault="009D2529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35114C">
              <w:rPr>
                <w:rFonts w:ascii="Verdana" w:hAnsi="Verdana" w:cs="Calibri"/>
                <w:lang w:val="es-ES"/>
              </w:rPr>
              <w:t>Las operaciones con números naturales</w:t>
            </w:r>
          </w:p>
        </w:tc>
      </w:tr>
      <w:tr w:rsidR="009D2529" w:rsidRPr="0035114C" w:rsidTr="006A67F2">
        <w:tc>
          <w:tcPr>
            <w:tcW w:w="8723" w:type="dxa"/>
            <w:shd w:val="clear" w:color="auto" w:fill="auto"/>
            <w:vAlign w:val="center"/>
          </w:tcPr>
          <w:p w:rsidR="009D2529" w:rsidRPr="0035114C" w:rsidRDefault="009D2529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35114C">
              <w:rPr>
                <w:rFonts w:ascii="Verdana" w:hAnsi="Verdana" w:cs="Calibri"/>
                <w:lang w:val="es-ES"/>
              </w:rPr>
              <w:t>Los números enteros</w:t>
            </w:r>
          </w:p>
        </w:tc>
      </w:tr>
      <w:tr w:rsidR="009D2529" w:rsidRPr="00E81FDD" w:rsidTr="006A67F2">
        <w:tc>
          <w:tcPr>
            <w:tcW w:w="8723" w:type="dxa"/>
            <w:shd w:val="clear" w:color="auto" w:fill="auto"/>
            <w:vAlign w:val="center"/>
          </w:tcPr>
          <w:p w:rsidR="009D2529" w:rsidRPr="0035114C" w:rsidRDefault="009D2529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35114C">
              <w:rPr>
                <w:rFonts w:ascii="Verdana" w:hAnsi="Verdana" w:cs="Calibri"/>
                <w:lang w:val="es-ES"/>
              </w:rPr>
              <w:t>Las operaciones con números enteros</w:t>
            </w:r>
          </w:p>
        </w:tc>
      </w:tr>
      <w:tr w:rsidR="009D2529" w:rsidRPr="0035114C" w:rsidTr="006A67F2">
        <w:tc>
          <w:tcPr>
            <w:tcW w:w="8723" w:type="dxa"/>
            <w:shd w:val="clear" w:color="auto" w:fill="auto"/>
            <w:vAlign w:val="center"/>
          </w:tcPr>
          <w:p w:rsidR="009D2529" w:rsidRPr="0035114C" w:rsidRDefault="009D2529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35114C">
              <w:rPr>
                <w:rFonts w:ascii="Verdana" w:hAnsi="Verdana" w:cs="Calibri"/>
                <w:lang w:val="es-ES"/>
              </w:rPr>
              <w:t>Los números fraccionarios</w:t>
            </w:r>
          </w:p>
        </w:tc>
      </w:tr>
      <w:tr w:rsidR="009D2529" w:rsidRPr="0035114C" w:rsidTr="006A67F2">
        <w:tc>
          <w:tcPr>
            <w:tcW w:w="8723" w:type="dxa"/>
            <w:shd w:val="clear" w:color="auto" w:fill="auto"/>
            <w:vAlign w:val="center"/>
          </w:tcPr>
          <w:p w:rsidR="009D2529" w:rsidRPr="0035114C" w:rsidRDefault="009D2529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35114C">
              <w:rPr>
                <w:rFonts w:ascii="Verdana" w:hAnsi="Verdana" w:cs="Calibri"/>
                <w:lang w:val="es-ES"/>
              </w:rPr>
              <w:t>Las operaciones con fracciones</w:t>
            </w:r>
          </w:p>
        </w:tc>
      </w:tr>
      <w:tr w:rsidR="009D2529" w:rsidRPr="0035114C" w:rsidTr="006A67F2">
        <w:tc>
          <w:tcPr>
            <w:tcW w:w="8723" w:type="dxa"/>
            <w:shd w:val="clear" w:color="auto" w:fill="auto"/>
            <w:vAlign w:val="center"/>
          </w:tcPr>
          <w:p w:rsidR="009D2529" w:rsidRPr="0035114C" w:rsidRDefault="009D2529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35114C">
              <w:rPr>
                <w:rFonts w:ascii="Verdana" w:hAnsi="Verdana" w:cs="Calibri"/>
                <w:lang w:val="es-ES"/>
              </w:rPr>
              <w:t>Los números decimales</w:t>
            </w:r>
          </w:p>
        </w:tc>
      </w:tr>
      <w:tr w:rsidR="009D2529" w:rsidRPr="00E81FDD" w:rsidTr="006A67F2">
        <w:tc>
          <w:tcPr>
            <w:tcW w:w="8723" w:type="dxa"/>
            <w:shd w:val="clear" w:color="auto" w:fill="auto"/>
            <w:vAlign w:val="center"/>
          </w:tcPr>
          <w:p w:rsidR="009D2529" w:rsidRPr="0035114C" w:rsidRDefault="009D2529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35114C">
              <w:rPr>
                <w:rFonts w:ascii="Verdana" w:hAnsi="Verdana" w:cs="Calibri"/>
                <w:lang w:val="es-ES"/>
              </w:rPr>
              <w:t>Las operaciones con números decimales</w:t>
            </w:r>
          </w:p>
        </w:tc>
      </w:tr>
      <w:tr w:rsidR="009D2529" w:rsidRPr="0035114C" w:rsidTr="006A67F2">
        <w:tc>
          <w:tcPr>
            <w:tcW w:w="8723" w:type="dxa"/>
            <w:shd w:val="clear" w:color="auto" w:fill="auto"/>
            <w:vAlign w:val="center"/>
          </w:tcPr>
          <w:p w:rsidR="009D2529" w:rsidRPr="0035114C" w:rsidRDefault="009D2529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35114C">
              <w:rPr>
                <w:rFonts w:ascii="Verdana" w:hAnsi="Verdana" w:cs="Calibri"/>
                <w:lang w:val="es-ES"/>
              </w:rPr>
              <w:t>Las expresiones algebraicas</w:t>
            </w:r>
          </w:p>
        </w:tc>
      </w:tr>
      <w:tr w:rsidR="009D2529" w:rsidRPr="0035114C" w:rsidTr="006A67F2">
        <w:tc>
          <w:tcPr>
            <w:tcW w:w="8723" w:type="dxa"/>
            <w:shd w:val="clear" w:color="auto" w:fill="auto"/>
            <w:vAlign w:val="center"/>
          </w:tcPr>
          <w:p w:rsidR="009D2529" w:rsidRPr="0035114C" w:rsidRDefault="009D2529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35114C">
              <w:rPr>
                <w:rFonts w:ascii="Verdana" w:hAnsi="Verdana" w:cs="Calibri"/>
                <w:lang w:val="es-ES"/>
              </w:rPr>
              <w:t>Potencia y raíz</w:t>
            </w:r>
          </w:p>
        </w:tc>
      </w:tr>
      <w:tr w:rsidR="009D2529" w:rsidRPr="0035114C" w:rsidTr="006A67F2">
        <w:tc>
          <w:tcPr>
            <w:tcW w:w="8723" w:type="dxa"/>
            <w:shd w:val="clear" w:color="auto" w:fill="auto"/>
            <w:vAlign w:val="center"/>
          </w:tcPr>
          <w:p w:rsidR="009D2529" w:rsidRPr="0035114C" w:rsidRDefault="009D2529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35114C">
              <w:rPr>
                <w:rFonts w:ascii="Verdana" w:hAnsi="Verdana" w:cs="Calibri"/>
                <w:lang w:val="es-ES"/>
              </w:rPr>
              <w:t>La proporcionalidad</w:t>
            </w:r>
          </w:p>
        </w:tc>
      </w:tr>
      <w:tr w:rsidR="009D2529" w:rsidRPr="0035114C" w:rsidTr="006A67F2">
        <w:tc>
          <w:tcPr>
            <w:tcW w:w="8723" w:type="dxa"/>
            <w:shd w:val="clear" w:color="auto" w:fill="auto"/>
            <w:vAlign w:val="center"/>
          </w:tcPr>
          <w:p w:rsidR="009D2529" w:rsidRPr="0035114C" w:rsidRDefault="009D2529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35114C">
              <w:rPr>
                <w:rFonts w:ascii="Verdana" w:hAnsi="Verdana" w:cs="Calibri"/>
                <w:lang w:val="es-ES"/>
              </w:rPr>
              <w:t>Los ángulos</w:t>
            </w:r>
          </w:p>
        </w:tc>
      </w:tr>
      <w:tr w:rsidR="009D2529" w:rsidRPr="0035114C" w:rsidTr="006A67F2">
        <w:tc>
          <w:tcPr>
            <w:tcW w:w="8723" w:type="dxa"/>
            <w:shd w:val="clear" w:color="auto" w:fill="auto"/>
            <w:vAlign w:val="center"/>
          </w:tcPr>
          <w:p w:rsidR="009D2529" w:rsidRPr="0035114C" w:rsidRDefault="009D2529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35114C">
              <w:rPr>
                <w:rFonts w:ascii="Verdana" w:hAnsi="Verdana" w:cs="Calibri"/>
                <w:lang w:val="es-ES"/>
              </w:rPr>
              <w:t>Polígonos y circunferencia</w:t>
            </w:r>
          </w:p>
        </w:tc>
      </w:tr>
      <w:tr w:rsidR="009D2529" w:rsidRPr="0035114C" w:rsidTr="006A67F2">
        <w:tc>
          <w:tcPr>
            <w:tcW w:w="8723" w:type="dxa"/>
            <w:shd w:val="clear" w:color="auto" w:fill="auto"/>
            <w:vAlign w:val="center"/>
          </w:tcPr>
          <w:p w:rsidR="009D2529" w:rsidRPr="0035114C" w:rsidRDefault="009D2529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35114C">
              <w:rPr>
                <w:rFonts w:ascii="Verdana" w:hAnsi="Verdana" w:cs="Calibri"/>
                <w:lang w:val="es-ES"/>
              </w:rPr>
              <w:t>Perímetro y área</w:t>
            </w:r>
          </w:p>
        </w:tc>
      </w:tr>
      <w:tr w:rsidR="009D2529" w:rsidRPr="0035114C" w:rsidTr="006A67F2">
        <w:tc>
          <w:tcPr>
            <w:tcW w:w="8723" w:type="dxa"/>
            <w:shd w:val="clear" w:color="auto" w:fill="auto"/>
            <w:vAlign w:val="center"/>
          </w:tcPr>
          <w:p w:rsidR="009D2529" w:rsidRPr="0035114C" w:rsidRDefault="009D2529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35114C">
              <w:rPr>
                <w:rFonts w:ascii="Verdana" w:hAnsi="Verdana" w:cs="Calibri"/>
                <w:lang w:val="es-ES"/>
              </w:rPr>
              <w:t>Probabilidad y estadística</w:t>
            </w:r>
          </w:p>
        </w:tc>
      </w:tr>
      <w:tr w:rsidR="00C21FAC" w:rsidRPr="0035114C" w:rsidTr="006A67F2">
        <w:tc>
          <w:tcPr>
            <w:tcW w:w="8723" w:type="dxa"/>
            <w:shd w:val="clear" w:color="auto" w:fill="auto"/>
            <w:vAlign w:val="center"/>
          </w:tcPr>
          <w:p w:rsidR="00C21FAC" w:rsidRPr="0035114C" w:rsidRDefault="00C21FAC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C21FAC">
              <w:rPr>
                <w:rFonts w:ascii="Verdana" w:hAnsi="Verdana" w:cs="Calibri"/>
                <w:lang w:val="es-ES"/>
              </w:rPr>
              <w:t>Proyecto: Descubriendo a Pi</w:t>
            </w:r>
          </w:p>
        </w:tc>
      </w:tr>
    </w:tbl>
    <w:p w:rsidR="00F31D12" w:rsidRPr="0035114C" w:rsidRDefault="00F31D12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9D2529" w:rsidRPr="0035114C" w:rsidRDefault="009D2529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F31D12" w:rsidRPr="0035114C" w:rsidRDefault="00F31D12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2166D5" w:rsidRPr="0035114C" w:rsidRDefault="00F31D12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  <w:r w:rsidRPr="0035114C">
        <w:rPr>
          <w:rFonts w:ascii="Verdana" w:hAnsi="Verdana" w:cs="Calibri"/>
          <w:b/>
          <w:lang w:val="es-ES"/>
        </w:rPr>
        <w:t>BIOLOGÍA Y GEOLOGÍA</w:t>
      </w:r>
    </w:p>
    <w:p w:rsidR="009D2529" w:rsidRPr="0035114C" w:rsidRDefault="009D2529">
      <w:pPr>
        <w:spacing w:before="11" w:line="360" w:lineRule="auto"/>
        <w:jc w:val="both"/>
        <w:rPr>
          <w:rFonts w:ascii="Verdana" w:hAnsi="Verdana" w:cs="Calibri"/>
          <w:b/>
          <w:color w:val="FFFFFF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9"/>
      </w:tblGrid>
      <w:tr w:rsidR="00F31D12" w:rsidRPr="0035114C" w:rsidTr="009D2529">
        <w:trPr>
          <w:trHeight w:val="482"/>
        </w:trPr>
        <w:tc>
          <w:tcPr>
            <w:tcW w:w="8719" w:type="dxa"/>
            <w:shd w:val="clear" w:color="auto" w:fill="002060"/>
            <w:vAlign w:val="center"/>
          </w:tcPr>
          <w:p w:rsidR="00F31D12" w:rsidRPr="0035114C" w:rsidRDefault="00F31D12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35114C">
              <w:rPr>
                <w:rFonts w:ascii="Verdana" w:hAnsi="Verdana" w:cs="Calibri"/>
                <w:b/>
                <w:color w:val="FFFFFF"/>
                <w:lang w:val="es-ES"/>
              </w:rPr>
              <w:t>Biología y geología</w:t>
            </w:r>
          </w:p>
        </w:tc>
      </w:tr>
      <w:tr w:rsidR="00F31D12" w:rsidRPr="0035114C" w:rsidTr="009D2529">
        <w:trPr>
          <w:trHeight w:val="473"/>
        </w:trPr>
        <w:tc>
          <w:tcPr>
            <w:tcW w:w="8719" w:type="dxa"/>
            <w:shd w:val="clear" w:color="auto" w:fill="00B0F0"/>
            <w:vAlign w:val="center"/>
          </w:tcPr>
          <w:p w:rsidR="00F31D12" w:rsidRPr="0035114C" w:rsidRDefault="00F31D12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35114C">
              <w:rPr>
                <w:rFonts w:ascii="Verdana" w:hAnsi="Verdana" w:cs="Calibri"/>
                <w:b/>
                <w:color w:val="FFFFFF"/>
                <w:lang w:val="es-ES"/>
              </w:rPr>
              <w:t>1.º de Secundaria</w:t>
            </w:r>
          </w:p>
        </w:tc>
      </w:tr>
      <w:tr w:rsidR="009D2529" w:rsidRPr="0035114C" w:rsidTr="009D2529">
        <w:tc>
          <w:tcPr>
            <w:tcW w:w="8719" w:type="dxa"/>
            <w:shd w:val="clear" w:color="auto" w:fill="auto"/>
            <w:vAlign w:val="bottom"/>
          </w:tcPr>
          <w:p w:rsidR="009D2529" w:rsidRPr="0035114C" w:rsidRDefault="009D2529" w:rsidP="007D1B94">
            <w:pPr>
              <w:rPr>
                <w:rFonts w:ascii="Verdana" w:hAnsi="Verdana"/>
                <w:color w:val="000000"/>
              </w:rPr>
            </w:pPr>
            <w:r w:rsidRPr="0035114C">
              <w:rPr>
                <w:rFonts w:ascii="Verdana" w:hAnsi="Verdana"/>
                <w:color w:val="000000"/>
              </w:rPr>
              <w:t xml:space="preserve">El método científico </w:t>
            </w:r>
          </w:p>
        </w:tc>
      </w:tr>
      <w:tr w:rsidR="009D2529" w:rsidRPr="00E81FDD" w:rsidTr="009D2529">
        <w:tc>
          <w:tcPr>
            <w:tcW w:w="8719" w:type="dxa"/>
            <w:shd w:val="clear" w:color="auto" w:fill="auto"/>
            <w:vAlign w:val="bottom"/>
          </w:tcPr>
          <w:p w:rsidR="009D2529" w:rsidRPr="0035114C" w:rsidRDefault="009D2529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35114C">
              <w:rPr>
                <w:rFonts w:ascii="Verdana" w:hAnsi="Verdana"/>
                <w:color w:val="000000"/>
                <w:lang w:val="es-ES"/>
              </w:rPr>
              <w:t>El universo y el sistema solar</w:t>
            </w:r>
          </w:p>
        </w:tc>
      </w:tr>
      <w:tr w:rsidR="009D2529" w:rsidRPr="00E81FDD" w:rsidTr="009D2529">
        <w:tc>
          <w:tcPr>
            <w:tcW w:w="8719" w:type="dxa"/>
            <w:shd w:val="clear" w:color="auto" w:fill="auto"/>
            <w:vAlign w:val="bottom"/>
          </w:tcPr>
          <w:p w:rsidR="009D2529" w:rsidRPr="0035114C" w:rsidRDefault="009D2529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35114C">
              <w:rPr>
                <w:rFonts w:ascii="Verdana" w:hAnsi="Verdana"/>
                <w:color w:val="000000"/>
                <w:lang w:val="es-ES"/>
              </w:rPr>
              <w:t>La Tierra en el universo</w:t>
            </w:r>
          </w:p>
        </w:tc>
      </w:tr>
      <w:tr w:rsidR="009D2529" w:rsidRPr="0035114C" w:rsidTr="009D2529">
        <w:tc>
          <w:tcPr>
            <w:tcW w:w="8719" w:type="dxa"/>
            <w:shd w:val="clear" w:color="auto" w:fill="auto"/>
            <w:vAlign w:val="bottom"/>
          </w:tcPr>
          <w:p w:rsidR="009D2529" w:rsidRPr="0035114C" w:rsidRDefault="009D2529" w:rsidP="007D1B94">
            <w:pPr>
              <w:rPr>
                <w:rFonts w:ascii="Verdana" w:hAnsi="Verdana"/>
                <w:color w:val="000000"/>
              </w:rPr>
            </w:pPr>
            <w:r w:rsidRPr="0035114C">
              <w:rPr>
                <w:rFonts w:ascii="Verdana" w:hAnsi="Verdana"/>
                <w:color w:val="000000"/>
              </w:rPr>
              <w:t>La geosfera</w:t>
            </w:r>
          </w:p>
        </w:tc>
      </w:tr>
      <w:tr w:rsidR="009D2529" w:rsidRPr="00E81FDD" w:rsidTr="009D2529">
        <w:tc>
          <w:tcPr>
            <w:tcW w:w="8719" w:type="dxa"/>
            <w:shd w:val="clear" w:color="auto" w:fill="auto"/>
            <w:vAlign w:val="bottom"/>
          </w:tcPr>
          <w:p w:rsidR="009D2529" w:rsidRPr="0035114C" w:rsidRDefault="009D2529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35114C">
              <w:rPr>
                <w:rFonts w:ascii="Verdana" w:hAnsi="Verdana"/>
                <w:color w:val="000000"/>
                <w:lang w:val="es-ES"/>
              </w:rPr>
              <w:t>Las rocas y los minerales</w:t>
            </w:r>
          </w:p>
        </w:tc>
      </w:tr>
      <w:tr w:rsidR="009D2529" w:rsidRPr="0035114C" w:rsidTr="009D2529">
        <w:tc>
          <w:tcPr>
            <w:tcW w:w="8719" w:type="dxa"/>
            <w:shd w:val="clear" w:color="auto" w:fill="auto"/>
            <w:vAlign w:val="bottom"/>
          </w:tcPr>
          <w:p w:rsidR="009D2529" w:rsidRPr="0035114C" w:rsidRDefault="009D2529" w:rsidP="007D1B94">
            <w:pPr>
              <w:rPr>
                <w:rFonts w:ascii="Verdana" w:hAnsi="Verdana"/>
                <w:color w:val="000000"/>
              </w:rPr>
            </w:pPr>
            <w:r w:rsidRPr="0035114C">
              <w:rPr>
                <w:rFonts w:ascii="Verdana" w:hAnsi="Verdana"/>
                <w:color w:val="000000"/>
              </w:rPr>
              <w:t>La atmósfera</w:t>
            </w:r>
          </w:p>
        </w:tc>
      </w:tr>
      <w:tr w:rsidR="009D2529" w:rsidRPr="0035114C" w:rsidTr="009D2529">
        <w:tc>
          <w:tcPr>
            <w:tcW w:w="8719" w:type="dxa"/>
            <w:shd w:val="clear" w:color="auto" w:fill="auto"/>
            <w:vAlign w:val="bottom"/>
          </w:tcPr>
          <w:p w:rsidR="009D2529" w:rsidRPr="0035114C" w:rsidRDefault="009D2529" w:rsidP="007D1B94">
            <w:pPr>
              <w:rPr>
                <w:rFonts w:ascii="Verdana" w:hAnsi="Verdana"/>
                <w:color w:val="000000"/>
              </w:rPr>
            </w:pPr>
            <w:r w:rsidRPr="0035114C">
              <w:rPr>
                <w:rFonts w:ascii="Verdana" w:hAnsi="Verdana"/>
                <w:color w:val="000000"/>
              </w:rPr>
              <w:t>La hidrosfera</w:t>
            </w:r>
          </w:p>
        </w:tc>
      </w:tr>
      <w:tr w:rsidR="009D2529" w:rsidRPr="0035114C" w:rsidTr="009D2529">
        <w:tc>
          <w:tcPr>
            <w:tcW w:w="8719" w:type="dxa"/>
            <w:shd w:val="clear" w:color="auto" w:fill="auto"/>
            <w:vAlign w:val="bottom"/>
          </w:tcPr>
          <w:p w:rsidR="009D2529" w:rsidRPr="0035114C" w:rsidRDefault="009D2529" w:rsidP="007D1B94">
            <w:pPr>
              <w:rPr>
                <w:rFonts w:ascii="Verdana" w:hAnsi="Verdana"/>
                <w:color w:val="000000"/>
              </w:rPr>
            </w:pPr>
            <w:r w:rsidRPr="0035114C">
              <w:rPr>
                <w:rFonts w:ascii="Verdana" w:hAnsi="Verdana"/>
                <w:color w:val="000000"/>
              </w:rPr>
              <w:t>Los seres vivos</w:t>
            </w:r>
          </w:p>
        </w:tc>
      </w:tr>
      <w:tr w:rsidR="009D2529" w:rsidRPr="00E81FDD" w:rsidTr="009D2529">
        <w:tc>
          <w:tcPr>
            <w:tcW w:w="8719" w:type="dxa"/>
            <w:shd w:val="clear" w:color="auto" w:fill="auto"/>
            <w:vAlign w:val="bottom"/>
          </w:tcPr>
          <w:p w:rsidR="009D2529" w:rsidRPr="0035114C" w:rsidRDefault="009D2529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35114C">
              <w:rPr>
                <w:rFonts w:ascii="Verdana" w:hAnsi="Verdana"/>
                <w:color w:val="000000"/>
                <w:lang w:val="es-ES"/>
              </w:rPr>
              <w:t>Los reinos de móneras, protoctistas y hongos</w:t>
            </w:r>
          </w:p>
        </w:tc>
      </w:tr>
      <w:tr w:rsidR="009D2529" w:rsidRPr="00E81FDD" w:rsidTr="009D2529">
        <w:tc>
          <w:tcPr>
            <w:tcW w:w="8719" w:type="dxa"/>
            <w:shd w:val="clear" w:color="auto" w:fill="auto"/>
            <w:vAlign w:val="bottom"/>
          </w:tcPr>
          <w:p w:rsidR="009D2529" w:rsidRPr="0035114C" w:rsidRDefault="009D2529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35114C">
              <w:rPr>
                <w:rFonts w:ascii="Verdana" w:hAnsi="Verdana"/>
                <w:color w:val="000000"/>
                <w:lang w:val="es-ES"/>
              </w:rPr>
              <w:t>El reino animal: animales invertebrados</w:t>
            </w:r>
          </w:p>
        </w:tc>
      </w:tr>
      <w:tr w:rsidR="009D2529" w:rsidRPr="00E81FDD" w:rsidTr="009D2529">
        <w:tc>
          <w:tcPr>
            <w:tcW w:w="8719" w:type="dxa"/>
            <w:shd w:val="clear" w:color="auto" w:fill="auto"/>
            <w:vAlign w:val="bottom"/>
          </w:tcPr>
          <w:p w:rsidR="009D2529" w:rsidRPr="0035114C" w:rsidRDefault="009D2529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35114C">
              <w:rPr>
                <w:rFonts w:ascii="Verdana" w:hAnsi="Verdana"/>
                <w:color w:val="000000"/>
                <w:lang w:val="es-ES"/>
              </w:rPr>
              <w:t>El reino animal: animales vertebrados</w:t>
            </w:r>
          </w:p>
        </w:tc>
      </w:tr>
      <w:tr w:rsidR="009D2529" w:rsidRPr="0035114C" w:rsidTr="009D2529">
        <w:tc>
          <w:tcPr>
            <w:tcW w:w="8719" w:type="dxa"/>
            <w:shd w:val="clear" w:color="auto" w:fill="auto"/>
            <w:vAlign w:val="bottom"/>
          </w:tcPr>
          <w:p w:rsidR="009D2529" w:rsidRPr="0035114C" w:rsidRDefault="009D2529" w:rsidP="007D1B94">
            <w:pPr>
              <w:rPr>
                <w:rFonts w:ascii="Verdana" w:hAnsi="Verdana"/>
                <w:color w:val="000000"/>
              </w:rPr>
            </w:pPr>
            <w:r w:rsidRPr="0035114C">
              <w:rPr>
                <w:rFonts w:ascii="Verdana" w:hAnsi="Verdana"/>
                <w:color w:val="000000"/>
              </w:rPr>
              <w:t>El reino animal: funciones</w:t>
            </w:r>
          </w:p>
        </w:tc>
      </w:tr>
      <w:tr w:rsidR="009D2529" w:rsidRPr="00E81FDD" w:rsidTr="009D2529">
        <w:tc>
          <w:tcPr>
            <w:tcW w:w="8719" w:type="dxa"/>
            <w:shd w:val="clear" w:color="auto" w:fill="auto"/>
            <w:vAlign w:val="bottom"/>
          </w:tcPr>
          <w:p w:rsidR="009D2529" w:rsidRPr="0035114C" w:rsidRDefault="009D2529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35114C">
              <w:rPr>
                <w:rFonts w:ascii="Verdana" w:hAnsi="Verdana"/>
                <w:color w:val="000000"/>
                <w:lang w:val="es-ES"/>
              </w:rPr>
              <w:t>El reino de las plantas</w:t>
            </w:r>
          </w:p>
        </w:tc>
      </w:tr>
      <w:tr w:rsidR="009D2529" w:rsidRPr="00E81FDD" w:rsidTr="009D2529">
        <w:tc>
          <w:tcPr>
            <w:tcW w:w="8719" w:type="dxa"/>
            <w:shd w:val="clear" w:color="auto" w:fill="auto"/>
            <w:vAlign w:val="bottom"/>
          </w:tcPr>
          <w:p w:rsidR="009D2529" w:rsidRPr="0035114C" w:rsidRDefault="009D2529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35114C">
              <w:rPr>
                <w:rFonts w:ascii="Verdana" w:hAnsi="Verdana"/>
                <w:color w:val="000000"/>
                <w:lang w:val="es-ES"/>
              </w:rPr>
              <w:t>El reino de las plantas: funciones</w:t>
            </w:r>
          </w:p>
        </w:tc>
      </w:tr>
    </w:tbl>
    <w:p w:rsidR="002166D5" w:rsidRPr="0035114C" w:rsidRDefault="002166D5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2166D5" w:rsidRPr="0035114C" w:rsidRDefault="00F31D12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  <w:r w:rsidRPr="0035114C">
        <w:rPr>
          <w:rFonts w:ascii="Verdana" w:hAnsi="Verdana" w:cs="Calibri"/>
          <w:b/>
          <w:lang w:val="es-ES"/>
        </w:rPr>
        <w:t>GEOGRAFÍA E HISTORIA</w:t>
      </w:r>
    </w:p>
    <w:p w:rsidR="009D2529" w:rsidRPr="0035114C" w:rsidRDefault="009D2529">
      <w:pPr>
        <w:spacing w:before="11" w:line="360" w:lineRule="auto"/>
        <w:jc w:val="both"/>
        <w:rPr>
          <w:rFonts w:ascii="Verdana" w:hAnsi="Verdana" w:cs="Verdana"/>
          <w:b/>
          <w:color w:val="FFFFFF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9"/>
      </w:tblGrid>
      <w:tr w:rsidR="00F31D12" w:rsidRPr="0035114C" w:rsidTr="009D2529">
        <w:trPr>
          <w:trHeight w:val="482"/>
        </w:trPr>
        <w:tc>
          <w:tcPr>
            <w:tcW w:w="8719" w:type="dxa"/>
            <w:shd w:val="clear" w:color="auto" w:fill="002060"/>
            <w:vAlign w:val="center"/>
          </w:tcPr>
          <w:p w:rsidR="00F31D12" w:rsidRPr="0035114C" w:rsidRDefault="00F31D12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35114C">
              <w:rPr>
                <w:rFonts w:ascii="Verdana" w:hAnsi="Verdana" w:cs="Calibri"/>
                <w:b/>
                <w:color w:val="FFFFFF"/>
                <w:lang w:val="es-ES"/>
              </w:rPr>
              <w:t>Geografía e historia</w:t>
            </w:r>
          </w:p>
        </w:tc>
      </w:tr>
      <w:tr w:rsidR="009D2529" w:rsidRPr="0035114C" w:rsidTr="009D2529">
        <w:trPr>
          <w:trHeight w:val="473"/>
        </w:trPr>
        <w:tc>
          <w:tcPr>
            <w:tcW w:w="8719" w:type="dxa"/>
            <w:shd w:val="clear" w:color="auto" w:fill="00B0F0"/>
            <w:vAlign w:val="center"/>
          </w:tcPr>
          <w:p w:rsidR="009D2529" w:rsidRPr="0035114C" w:rsidRDefault="009D2529" w:rsidP="009D2529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35114C">
              <w:rPr>
                <w:rFonts w:ascii="Verdana" w:hAnsi="Verdana" w:cs="Calibri"/>
                <w:b/>
                <w:color w:val="FFFFFF"/>
                <w:lang w:val="es-ES"/>
              </w:rPr>
              <w:t>1.º de Secundaria</w:t>
            </w:r>
          </w:p>
        </w:tc>
      </w:tr>
      <w:tr w:rsidR="009D2529" w:rsidRPr="00E81FDD" w:rsidTr="009D2529">
        <w:tc>
          <w:tcPr>
            <w:tcW w:w="8719" w:type="dxa"/>
            <w:shd w:val="clear" w:color="auto" w:fill="auto"/>
            <w:vAlign w:val="center"/>
          </w:tcPr>
          <w:p w:rsidR="009D2529" w:rsidRPr="0035114C" w:rsidRDefault="009D2529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35114C">
              <w:rPr>
                <w:rFonts w:ascii="Verdana" w:eastAsia="Times New Roman" w:hAnsi="Verdana"/>
                <w:color w:val="000000"/>
                <w:lang w:val="es-ES" w:eastAsia="es-ES"/>
              </w:rPr>
              <w:t>La Tierra en el Sistema Solar</w:t>
            </w:r>
          </w:p>
        </w:tc>
      </w:tr>
      <w:tr w:rsidR="009D2529" w:rsidRPr="00E81FDD" w:rsidTr="009D2529">
        <w:tc>
          <w:tcPr>
            <w:tcW w:w="8719" w:type="dxa"/>
            <w:shd w:val="clear" w:color="auto" w:fill="auto"/>
            <w:vAlign w:val="center"/>
          </w:tcPr>
          <w:p w:rsidR="009D2529" w:rsidRPr="0035114C" w:rsidRDefault="009D2529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35114C">
              <w:rPr>
                <w:rFonts w:ascii="Verdana" w:eastAsia="Times New Roman" w:hAnsi="Verdana"/>
                <w:color w:val="000000"/>
                <w:lang w:val="es-ES" w:eastAsia="es-ES"/>
              </w:rPr>
              <w:t>La Tierra: sistemas de representación</w:t>
            </w:r>
          </w:p>
        </w:tc>
      </w:tr>
      <w:tr w:rsidR="009D2529" w:rsidRPr="0035114C" w:rsidTr="009D2529">
        <w:tc>
          <w:tcPr>
            <w:tcW w:w="8719" w:type="dxa"/>
            <w:shd w:val="clear" w:color="auto" w:fill="auto"/>
            <w:vAlign w:val="center"/>
          </w:tcPr>
          <w:p w:rsidR="009D2529" w:rsidRPr="0035114C" w:rsidRDefault="009D2529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35114C">
              <w:rPr>
                <w:rFonts w:ascii="Verdana" w:eastAsia="Times New Roman" w:hAnsi="Verdana"/>
                <w:color w:val="000000"/>
                <w:lang w:val="es-ES" w:eastAsia="es-ES"/>
              </w:rPr>
              <w:t>El relieve terrestre</w:t>
            </w:r>
          </w:p>
        </w:tc>
      </w:tr>
      <w:tr w:rsidR="009D2529" w:rsidRPr="00E81FDD" w:rsidTr="009D2529">
        <w:tc>
          <w:tcPr>
            <w:tcW w:w="8719" w:type="dxa"/>
            <w:shd w:val="clear" w:color="auto" w:fill="auto"/>
            <w:vAlign w:val="center"/>
          </w:tcPr>
          <w:p w:rsidR="009D2529" w:rsidRPr="0035114C" w:rsidRDefault="009D2529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35114C">
              <w:rPr>
                <w:rFonts w:ascii="Verdana" w:eastAsia="Times New Roman" w:hAnsi="Verdana"/>
                <w:color w:val="000000"/>
                <w:lang w:val="es-ES" w:eastAsia="es-ES"/>
              </w:rPr>
              <w:t>Los ríos y mares de la Tierra</w:t>
            </w:r>
          </w:p>
        </w:tc>
      </w:tr>
      <w:tr w:rsidR="009D2529" w:rsidRPr="00E81FDD" w:rsidTr="009D2529">
        <w:tc>
          <w:tcPr>
            <w:tcW w:w="8719" w:type="dxa"/>
            <w:shd w:val="clear" w:color="auto" w:fill="auto"/>
            <w:vAlign w:val="center"/>
          </w:tcPr>
          <w:p w:rsidR="009D2529" w:rsidRPr="0035114C" w:rsidRDefault="009D2529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35114C">
              <w:rPr>
                <w:rFonts w:ascii="Verdana" w:eastAsia="Times New Roman" w:hAnsi="Verdana"/>
                <w:color w:val="000000"/>
                <w:lang w:val="es-ES" w:eastAsia="es-ES"/>
              </w:rPr>
              <w:t>El relieve, costas y ríos de España</w:t>
            </w:r>
          </w:p>
        </w:tc>
      </w:tr>
      <w:tr w:rsidR="009D2529" w:rsidRPr="00E81FDD" w:rsidTr="009D2529">
        <w:tc>
          <w:tcPr>
            <w:tcW w:w="8719" w:type="dxa"/>
            <w:shd w:val="clear" w:color="auto" w:fill="auto"/>
            <w:vAlign w:val="center"/>
          </w:tcPr>
          <w:p w:rsidR="009D2529" w:rsidRPr="0035114C" w:rsidRDefault="009D2529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35114C">
              <w:rPr>
                <w:rFonts w:ascii="Verdana" w:eastAsia="Times New Roman" w:hAnsi="Verdana"/>
                <w:color w:val="000000"/>
                <w:lang w:val="es-ES" w:eastAsia="es-ES"/>
              </w:rPr>
              <w:t>El clima: factores y elementos</w:t>
            </w:r>
          </w:p>
        </w:tc>
      </w:tr>
      <w:tr w:rsidR="009D2529" w:rsidRPr="00E81FDD" w:rsidTr="009D2529">
        <w:tc>
          <w:tcPr>
            <w:tcW w:w="8719" w:type="dxa"/>
            <w:shd w:val="clear" w:color="auto" w:fill="auto"/>
            <w:vAlign w:val="center"/>
          </w:tcPr>
          <w:p w:rsidR="009D2529" w:rsidRPr="0035114C" w:rsidRDefault="009D2529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35114C">
              <w:rPr>
                <w:rFonts w:ascii="Verdana" w:eastAsia="Times New Roman" w:hAnsi="Verdana"/>
                <w:color w:val="000000"/>
                <w:lang w:val="es-ES" w:eastAsia="es-ES"/>
              </w:rPr>
              <w:t>Los paisajes de la Tierra</w:t>
            </w:r>
          </w:p>
        </w:tc>
      </w:tr>
      <w:tr w:rsidR="009D2529" w:rsidRPr="00E81FDD" w:rsidTr="009D2529">
        <w:tc>
          <w:tcPr>
            <w:tcW w:w="8719" w:type="dxa"/>
            <w:shd w:val="clear" w:color="auto" w:fill="auto"/>
            <w:vAlign w:val="center"/>
          </w:tcPr>
          <w:p w:rsidR="009D2529" w:rsidRPr="0035114C" w:rsidRDefault="009D2529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35114C">
              <w:rPr>
                <w:rFonts w:ascii="Verdana" w:eastAsia="Times New Roman" w:hAnsi="Verdana"/>
                <w:color w:val="000000"/>
                <w:lang w:val="es-ES" w:eastAsia="es-ES"/>
              </w:rPr>
              <w:t>Los ecosistemas y el medio ambiente</w:t>
            </w:r>
          </w:p>
        </w:tc>
      </w:tr>
      <w:tr w:rsidR="009D2529" w:rsidRPr="00E81FDD" w:rsidTr="009D2529">
        <w:tc>
          <w:tcPr>
            <w:tcW w:w="8719" w:type="dxa"/>
            <w:shd w:val="clear" w:color="auto" w:fill="auto"/>
            <w:vAlign w:val="center"/>
          </w:tcPr>
          <w:p w:rsidR="009D2529" w:rsidRPr="0035114C" w:rsidRDefault="009D2529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35114C">
              <w:rPr>
                <w:rFonts w:ascii="Verdana" w:eastAsia="Times New Roman" w:hAnsi="Verdana"/>
                <w:color w:val="000000"/>
                <w:lang w:val="es-ES" w:eastAsia="es-ES"/>
              </w:rPr>
              <w:t>Introducción a la historia y la prehistoria</w:t>
            </w:r>
          </w:p>
        </w:tc>
      </w:tr>
      <w:tr w:rsidR="009D2529" w:rsidRPr="00E81FDD" w:rsidTr="009D2529">
        <w:tc>
          <w:tcPr>
            <w:tcW w:w="8719" w:type="dxa"/>
            <w:shd w:val="clear" w:color="auto" w:fill="auto"/>
            <w:vAlign w:val="center"/>
          </w:tcPr>
          <w:p w:rsidR="009D2529" w:rsidRPr="0035114C" w:rsidRDefault="009D2529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35114C">
              <w:rPr>
                <w:rFonts w:ascii="Verdana" w:eastAsia="Times New Roman" w:hAnsi="Verdana"/>
                <w:color w:val="000000"/>
                <w:lang w:val="es-ES" w:eastAsia="es-ES"/>
              </w:rPr>
              <w:t>Primeras civilizaciones: Mesopotamia, Egipto y Fenicia</w:t>
            </w:r>
          </w:p>
        </w:tc>
      </w:tr>
    </w:tbl>
    <w:p w:rsidR="00F31D12" w:rsidRPr="0035114C" w:rsidRDefault="00F31D12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F31D12" w:rsidRPr="0035114C" w:rsidRDefault="00F31D12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F31D12" w:rsidRPr="0035114C" w:rsidRDefault="00F31D12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9D2529" w:rsidRPr="0035114C" w:rsidRDefault="009D2529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F31D12" w:rsidRPr="0035114C" w:rsidRDefault="00F31D12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336A76" w:rsidRPr="0035114C" w:rsidRDefault="00336A76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F31D12" w:rsidRPr="0035114C" w:rsidRDefault="00C21FAC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  <w:r w:rsidRPr="0035114C">
        <w:rPr>
          <w:rFonts w:ascii="Verdana" w:hAnsi="Verdana" w:cs="Calibri"/>
          <w:b/>
          <w:lang w:val="es-ES"/>
        </w:rPr>
        <w:lastRenderedPageBreak/>
        <w:t>TECNOLOGÍA</w:t>
      </w:r>
    </w:p>
    <w:p w:rsidR="002166D5" w:rsidRPr="0035114C" w:rsidRDefault="002166D5">
      <w:pPr>
        <w:spacing w:before="11" w:line="360" w:lineRule="auto"/>
        <w:jc w:val="both"/>
        <w:rPr>
          <w:rFonts w:ascii="Verdana" w:hAnsi="Verdana" w:cs="Calibri"/>
          <w:b/>
          <w:color w:val="FFFFFF"/>
          <w:lang w:val="es-ES"/>
        </w:rPr>
      </w:pPr>
    </w:p>
    <w:tbl>
      <w:tblPr>
        <w:tblpPr w:leftFromText="141" w:rightFromText="141" w:vertAnchor="page" w:horzAnchor="margin" w:tblpY="2687"/>
        <w:tblW w:w="8755" w:type="dxa"/>
        <w:tblLayout w:type="fixed"/>
        <w:tblLook w:val="0000" w:firstRow="0" w:lastRow="0" w:firstColumn="0" w:lastColumn="0" w:noHBand="0" w:noVBand="0"/>
      </w:tblPr>
      <w:tblGrid>
        <w:gridCol w:w="8755"/>
      </w:tblGrid>
      <w:tr w:rsidR="00336A76" w:rsidRPr="0035114C" w:rsidTr="006A67F2">
        <w:trPr>
          <w:trHeight w:val="482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336A76" w:rsidRPr="0035114C" w:rsidRDefault="00336A76" w:rsidP="009D2529">
            <w:pPr>
              <w:jc w:val="center"/>
              <w:rPr>
                <w:rFonts w:ascii="Verdana" w:hAnsi="Verdana"/>
              </w:rPr>
            </w:pPr>
            <w:r w:rsidRPr="0035114C">
              <w:rPr>
                <w:rFonts w:ascii="Verdana" w:hAnsi="Verdana" w:cs="Calibri"/>
                <w:b/>
                <w:color w:val="FFFFFF"/>
              </w:rPr>
              <w:t>Tecnología</w:t>
            </w:r>
          </w:p>
        </w:tc>
      </w:tr>
      <w:tr w:rsidR="00336A76" w:rsidRPr="0035114C" w:rsidTr="006A67F2">
        <w:trPr>
          <w:trHeight w:val="473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336A76" w:rsidRPr="0035114C" w:rsidRDefault="00336A76" w:rsidP="009D2529">
            <w:pPr>
              <w:jc w:val="center"/>
              <w:rPr>
                <w:rFonts w:ascii="Verdana" w:hAnsi="Verdana"/>
              </w:rPr>
            </w:pPr>
            <w:r w:rsidRPr="0035114C">
              <w:rPr>
                <w:rFonts w:ascii="Verdana" w:hAnsi="Verdana" w:cs="Calibri"/>
                <w:b/>
                <w:color w:val="FFFFFF"/>
              </w:rPr>
              <w:t>1.º de Secundaria</w:t>
            </w:r>
          </w:p>
        </w:tc>
      </w:tr>
      <w:tr w:rsidR="00336A76" w:rsidRPr="00E81FDD" w:rsidTr="006A67F2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A76" w:rsidRPr="0035114C" w:rsidRDefault="00336A76" w:rsidP="009D2529">
            <w:pPr>
              <w:rPr>
                <w:rFonts w:ascii="Verdana" w:hAnsi="Verdana"/>
                <w:lang w:val="es-ES"/>
              </w:rPr>
            </w:pPr>
            <w:r w:rsidRPr="0035114C">
              <w:rPr>
                <w:rFonts w:ascii="Verdana" w:hAnsi="Verdana"/>
                <w:lang w:val="es-ES"/>
              </w:rPr>
              <w:t>La tecnología y el proceso tecnológico</w:t>
            </w:r>
          </w:p>
        </w:tc>
      </w:tr>
      <w:tr w:rsidR="00336A76" w:rsidRPr="00E81FDD" w:rsidTr="006A67F2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A76" w:rsidRPr="0035114C" w:rsidRDefault="00336A76" w:rsidP="009D2529">
            <w:pPr>
              <w:rPr>
                <w:rFonts w:ascii="Verdana" w:hAnsi="Verdana"/>
                <w:lang w:val="es-ES"/>
              </w:rPr>
            </w:pPr>
            <w:r w:rsidRPr="0035114C">
              <w:rPr>
                <w:rFonts w:ascii="Verdana" w:hAnsi="Verdana"/>
                <w:lang w:val="es-ES"/>
              </w:rPr>
              <w:t>El taller de tecnología y las herramientas</w:t>
            </w:r>
          </w:p>
        </w:tc>
      </w:tr>
      <w:tr w:rsidR="00336A76" w:rsidRPr="00E81FDD" w:rsidTr="006A67F2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A76" w:rsidRPr="0035114C" w:rsidRDefault="00336A76" w:rsidP="009D2529">
            <w:pPr>
              <w:rPr>
                <w:rFonts w:ascii="Verdana" w:hAnsi="Verdana"/>
                <w:lang w:val="es-ES"/>
              </w:rPr>
            </w:pPr>
            <w:r w:rsidRPr="0035114C">
              <w:rPr>
                <w:rFonts w:ascii="Verdana" w:hAnsi="Verdana"/>
                <w:lang w:val="es-ES"/>
              </w:rPr>
              <w:t>Los fundamentos del dibujo técnico</w:t>
            </w:r>
          </w:p>
        </w:tc>
      </w:tr>
      <w:tr w:rsidR="00314B8A" w:rsidRPr="00E81FDD" w:rsidTr="006A67F2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B8A" w:rsidRPr="0035114C" w:rsidRDefault="00314B8A" w:rsidP="009D2529">
            <w:pPr>
              <w:rPr>
                <w:rFonts w:ascii="Verdana" w:hAnsi="Verdana"/>
                <w:lang w:val="es-ES"/>
              </w:rPr>
            </w:pPr>
            <w:r w:rsidRPr="0035114C">
              <w:rPr>
                <w:rFonts w:ascii="Verdana" w:hAnsi="Verdana"/>
                <w:lang w:val="es-ES"/>
              </w:rPr>
              <w:t>Los materiales y sus propiedades</w:t>
            </w:r>
          </w:p>
        </w:tc>
      </w:tr>
      <w:tr w:rsidR="00336A76" w:rsidRPr="00E81FDD" w:rsidTr="006A67F2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A76" w:rsidRPr="0035114C" w:rsidRDefault="00336A76" w:rsidP="009D2529">
            <w:pPr>
              <w:rPr>
                <w:rFonts w:ascii="Verdana" w:hAnsi="Verdana"/>
                <w:lang w:val="es-ES"/>
              </w:rPr>
            </w:pPr>
            <w:r w:rsidRPr="0035114C">
              <w:rPr>
                <w:rFonts w:ascii="Verdana" w:hAnsi="Verdana"/>
                <w:lang w:val="es-ES"/>
              </w:rPr>
              <w:t>La madera y el papel</w:t>
            </w:r>
          </w:p>
        </w:tc>
      </w:tr>
      <w:tr w:rsidR="00336A76" w:rsidRPr="00E81FDD" w:rsidTr="006A67F2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A76" w:rsidRPr="0035114C" w:rsidRDefault="00336A76" w:rsidP="009D2529">
            <w:pPr>
              <w:rPr>
                <w:rFonts w:ascii="Verdana" w:hAnsi="Verdana"/>
                <w:lang w:val="es-ES"/>
              </w:rPr>
            </w:pPr>
            <w:r w:rsidRPr="0035114C">
              <w:rPr>
                <w:rFonts w:ascii="Verdana" w:hAnsi="Verdana"/>
                <w:lang w:val="es-ES"/>
              </w:rPr>
              <w:t>Las uniones y las estructuras</w:t>
            </w:r>
          </w:p>
        </w:tc>
      </w:tr>
      <w:tr w:rsidR="00336A76" w:rsidRPr="00E81FDD" w:rsidTr="006A67F2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A76" w:rsidRPr="0035114C" w:rsidRDefault="00336A76" w:rsidP="009D2529">
            <w:pPr>
              <w:rPr>
                <w:rFonts w:ascii="Verdana" w:hAnsi="Verdana"/>
                <w:lang w:val="es-ES"/>
              </w:rPr>
            </w:pPr>
            <w:r w:rsidRPr="0035114C">
              <w:rPr>
                <w:rFonts w:ascii="Verdana" w:hAnsi="Verdana"/>
                <w:lang w:val="es-ES"/>
              </w:rPr>
              <w:t>La energía y sus fuentes</w:t>
            </w:r>
          </w:p>
        </w:tc>
      </w:tr>
      <w:tr w:rsidR="00336A76" w:rsidRPr="0035114C" w:rsidTr="006A67F2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A76" w:rsidRPr="0035114C" w:rsidRDefault="00336A76" w:rsidP="009D2529">
            <w:pPr>
              <w:rPr>
                <w:rFonts w:ascii="Verdana" w:hAnsi="Verdana"/>
              </w:rPr>
            </w:pPr>
            <w:r w:rsidRPr="0035114C">
              <w:rPr>
                <w:rFonts w:ascii="Verdana" w:hAnsi="Verdana"/>
              </w:rPr>
              <w:t>La corriente eléctrica</w:t>
            </w:r>
          </w:p>
        </w:tc>
      </w:tr>
      <w:tr w:rsidR="00336A76" w:rsidRPr="0035114C" w:rsidTr="006A67F2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A76" w:rsidRPr="0035114C" w:rsidRDefault="00336A76" w:rsidP="009D2529">
            <w:pPr>
              <w:rPr>
                <w:rFonts w:ascii="Verdana" w:hAnsi="Verdana"/>
              </w:rPr>
            </w:pPr>
            <w:r w:rsidRPr="0035114C">
              <w:rPr>
                <w:rFonts w:ascii="Verdana" w:hAnsi="Verdana"/>
              </w:rPr>
              <w:t>El ordenador: hardware</w:t>
            </w:r>
          </w:p>
        </w:tc>
      </w:tr>
      <w:tr w:rsidR="00336A76" w:rsidRPr="0035114C" w:rsidTr="006A67F2">
        <w:trPr>
          <w:trHeight w:val="309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A76" w:rsidRPr="0035114C" w:rsidRDefault="00336A76" w:rsidP="009D2529">
            <w:pPr>
              <w:rPr>
                <w:rFonts w:ascii="Verdana" w:hAnsi="Verdana"/>
              </w:rPr>
            </w:pPr>
            <w:r w:rsidRPr="0035114C">
              <w:rPr>
                <w:rFonts w:ascii="Verdana" w:hAnsi="Verdana"/>
              </w:rPr>
              <w:t>El ordenador: software</w:t>
            </w:r>
          </w:p>
        </w:tc>
      </w:tr>
      <w:tr w:rsidR="00336A76" w:rsidRPr="0035114C" w:rsidTr="006A67F2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A76" w:rsidRPr="0035114C" w:rsidRDefault="00336A76" w:rsidP="009D2529">
            <w:pPr>
              <w:rPr>
                <w:rFonts w:ascii="Verdana" w:hAnsi="Verdana"/>
              </w:rPr>
            </w:pPr>
            <w:r w:rsidRPr="0035114C">
              <w:rPr>
                <w:rFonts w:ascii="Verdana" w:hAnsi="Verdana"/>
              </w:rPr>
              <w:t>Internet</w:t>
            </w:r>
          </w:p>
        </w:tc>
      </w:tr>
    </w:tbl>
    <w:p w:rsidR="00336A76" w:rsidRPr="0035114C" w:rsidRDefault="00336A76">
      <w:pPr>
        <w:spacing w:before="11" w:line="360" w:lineRule="auto"/>
        <w:jc w:val="both"/>
        <w:rPr>
          <w:rFonts w:ascii="Verdana" w:hAnsi="Verdana" w:cs="Calibri"/>
          <w:b/>
          <w:color w:val="FFFFFF"/>
          <w:lang w:val="es-ES"/>
        </w:rPr>
      </w:pPr>
      <w:bookmarkStart w:id="0" w:name="_GoBack"/>
      <w:bookmarkEnd w:id="0"/>
    </w:p>
    <w:p w:rsidR="00F31D12" w:rsidRPr="0035114C" w:rsidRDefault="00F31D12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  <w:r w:rsidRPr="0035114C">
        <w:rPr>
          <w:rFonts w:ascii="Verdana" w:hAnsi="Verdana" w:cs="Calibri"/>
          <w:b/>
          <w:lang w:val="es-ES"/>
        </w:rPr>
        <w:t>LENGUA EXTRANJERA: INGLÉS</w:t>
      </w:r>
    </w:p>
    <w:p w:rsidR="009D2529" w:rsidRPr="0035114C" w:rsidRDefault="009D2529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tbl>
      <w:tblPr>
        <w:tblW w:w="876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760"/>
      </w:tblGrid>
      <w:tr w:rsidR="00F31D12" w:rsidRPr="0035114C" w:rsidTr="006A67F2">
        <w:trPr>
          <w:trHeight w:val="482"/>
        </w:trPr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F31D12" w:rsidRPr="0035114C" w:rsidRDefault="00F31D12" w:rsidP="007D1B94">
            <w:pPr>
              <w:jc w:val="center"/>
              <w:rPr>
                <w:rFonts w:ascii="Verdana" w:hAnsi="Verdana"/>
              </w:rPr>
            </w:pPr>
            <w:r w:rsidRPr="0035114C">
              <w:rPr>
                <w:rFonts w:ascii="Verdana" w:hAnsi="Verdana" w:cs="Calibri"/>
                <w:b/>
                <w:color w:val="FFFFFF"/>
                <w:lang w:val="es-ES"/>
              </w:rPr>
              <w:t>Lengua extranjera: inglés</w:t>
            </w:r>
          </w:p>
        </w:tc>
      </w:tr>
      <w:tr w:rsidR="00F31D12" w:rsidRPr="0035114C" w:rsidTr="006A67F2">
        <w:trPr>
          <w:trHeight w:val="473"/>
        </w:trPr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F31D12" w:rsidRPr="0035114C" w:rsidRDefault="00F31D12" w:rsidP="007D1B94">
            <w:pPr>
              <w:jc w:val="center"/>
              <w:rPr>
                <w:rFonts w:ascii="Verdana" w:hAnsi="Verdana"/>
              </w:rPr>
            </w:pPr>
            <w:r w:rsidRPr="0035114C">
              <w:rPr>
                <w:rFonts w:ascii="Verdana" w:hAnsi="Verdana" w:cs="Calibri"/>
                <w:b/>
                <w:color w:val="FFFFFF"/>
                <w:lang w:val="es-ES"/>
              </w:rPr>
              <w:t>1.º de Secundaria</w:t>
            </w:r>
          </w:p>
        </w:tc>
      </w:tr>
      <w:tr w:rsidR="00314B8A" w:rsidRPr="0035114C" w:rsidTr="006A67F2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B8A" w:rsidRPr="0035114C" w:rsidRDefault="00314B8A" w:rsidP="007D1B94">
            <w:pPr>
              <w:widowControl/>
              <w:rPr>
                <w:rFonts w:ascii="Verdana" w:hAnsi="Verdana" w:cs="Calibri"/>
              </w:rPr>
            </w:pPr>
            <w:r w:rsidRPr="0035114C">
              <w:rPr>
                <w:rFonts w:ascii="Verdana" w:hAnsi="Verdana" w:cs="Calibri"/>
              </w:rPr>
              <w:t>Course presentation</w:t>
            </w:r>
          </w:p>
        </w:tc>
      </w:tr>
      <w:tr w:rsidR="00F31D12" w:rsidRPr="0035114C" w:rsidTr="006A67F2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D12" w:rsidRPr="0035114C" w:rsidRDefault="00F31D12" w:rsidP="007D1B94">
            <w:pPr>
              <w:widowControl/>
              <w:rPr>
                <w:rFonts w:ascii="Verdana" w:hAnsi="Verdana"/>
              </w:rPr>
            </w:pPr>
            <w:r w:rsidRPr="0035114C">
              <w:rPr>
                <w:rFonts w:ascii="Verdana" w:hAnsi="Verdana" w:cs="Calibri"/>
              </w:rPr>
              <w:t>This red skateboard</w:t>
            </w:r>
          </w:p>
        </w:tc>
      </w:tr>
      <w:tr w:rsidR="00F31D12" w:rsidRPr="0035114C" w:rsidTr="006A67F2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D12" w:rsidRPr="0035114C" w:rsidRDefault="00F31D12" w:rsidP="007D1B94">
            <w:pPr>
              <w:widowControl/>
              <w:rPr>
                <w:rFonts w:ascii="Verdana" w:hAnsi="Verdana"/>
              </w:rPr>
            </w:pPr>
            <w:r w:rsidRPr="0035114C">
              <w:rPr>
                <w:rFonts w:ascii="Verdana" w:hAnsi="Verdana" w:cs="Calibri"/>
              </w:rPr>
              <w:t>Has he got a moustache?</w:t>
            </w:r>
          </w:p>
        </w:tc>
      </w:tr>
      <w:tr w:rsidR="00F31D12" w:rsidRPr="0035114C" w:rsidTr="006A67F2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D12" w:rsidRPr="0035114C" w:rsidRDefault="00F31D12" w:rsidP="007D1B94">
            <w:pPr>
              <w:widowControl/>
              <w:rPr>
                <w:rFonts w:ascii="Verdana" w:hAnsi="Verdana"/>
              </w:rPr>
            </w:pPr>
            <w:r w:rsidRPr="0035114C">
              <w:rPr>
                <w:rFonts w:ascii="Verdana" w:hAnsi="Verdana" w:cs="Calibri"/>
              </w:rPr>
              <w:t>There is a lake in the park</w:t>
            </w:r>
          </w:p>
        </w:tc>
      </w:tr>
      <w:tr w:rsidR="00F31D12" w:rsidRPr="0035114C" w:rsidTr="006A67F2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D12" w:rsidRPr="0035114C" w:rsidRDefault="00F31D12" w:rsidP="007D1B94">
            <w:pPr>
              <w:widowControl/>
              <w:rPr>
                <w:rFonts w:ascii="Verdana" w:hAnsi="Verdana"/>
              </w:rPr>
            </w:pPr>
            <w:r w:rsidRPr="0035114C">
              <w:rPr>
                <w:rFonts w:ascii="Verdana" w:hAnsi="Verdana" w:cs="Calibri"/>
              </w:rPr>
              <w:t>You’re the best</w:t>
            </w:r>
          </w:p>
        </w:tc>
      </w:tr>
      <w:tr w:rsidR="00F31D12" w:rsidRPr="0035114C" w:rsidTr="006A67F2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D12" w:rsidRPr="0035114C" w:rsidRDefault="00F31D12" w:rsidP="007D1B94">
            <w:pPr>
              <w:widowControl/>
              <w:rPr>
                <w:rFonts w:ascii="Verdana" w:hAnsi="Verdana"/>
              </w:rPr>
            </w:pPr>
            <w:r w:rsidRPr="0035114C">
              <w:rPr>
                <w:rFonts w:ascii="Verdana" w:hAnsi="Verdana" w:cs="Calibri"/>
              </w:rPr>
              <w:t>It’s five o’clock</w:t>
            </w:r>
          </w:p>
        </w:tc>
      </w:tr>
      <w:tr w:rsidR="00F31D12" w:rsidRPr="0035114C" w:rsidTr="006A67F2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D12" w:rsidRPr="0035114C" w:rsidRDefault="00F31D12" w:rsidP="007D1B94">
            <w:pPr>
              <w:widowControl/>
              <w:rPr>
                <w:rFonts w:ascii="Verdana" w:hAnsi="Verdana"/>
              </w:rPr>
            </w:pPr>
            <w:r w:rsidRPr="0035114C">
              <w:rPr>
                <w:rFonts w:ascii="Verdana" w:hAnsi="Verdana" w:cs="Calibri"/>
              </w:rPr>
              <w:t>I want an apple</w:t>
            </w:r>
          </w:p>
        </w:tc>
      </w:tr>
      <w:tr w:rsidR="00F31D12" w:rsidRPr="0035114C" w:rsidTr="006A67F2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D12" w:rsidRPr="0035114C" w:rsidRDefault="00F31D12" w:rsidP="007D1B94">
            <w:pPr>
              <w:widowControl/>
              <w:rPr>
                <w:rFonts w:ascii="Verdana" w:hAnsi="Verdana"/>
              </w:rPr>
            </w:pPr>
            <w:r w:rsidRPr="0035114C">
              <w:rPr>
                <w:rFonts w:ascii="Verdana" w:hAnsi="Verdana" w:cs="Calibri"/>
              </w:rPr>
              <w:t>We’re dancing</w:t>
            </w:r>
          </w:p>
        </w:tc>
      </w:tr>
      <w:tr w:rsidR="00F31D12" w:rsidRPr="0035114C" w:rsidTr="006A67F2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D12" w:rsidRPr="0035114C" w:rsidRDefault="00F31D12" w:rsidP="007D1B94">
            <w:pPr>
              <w:widowControl/>
              <w:rPr>
                <w:rFonts w:ascii="Verdana" w:hAnsi="Verdana"/>
              </w:rPr>
            </w:pPr>
            <w:r w:rsidRPr="0035114C">
              <w:rPr>
                <w:rFonts w:ascii="Verdana" w:hAnsi="Verdana" w:cs="Calibri"/>
              </w:rPr>
              <w:t>Long time ago…</w:t>
            </w:r>
          </w:p>
        </w:tc>
      </w:tr>
      <w:tr w:rsidR="00F31D12" w:rsidRPr="0035114C" w:rsidTr="006A67F2">
        <w:trPr>
          <w:trHeight w:val="309"/>
        </w:trPr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D12" w:rsidRPr="0035114C" w:rsidRDefault="00F31D12" w:rsidP="007D1B94">
            <w:pPr>
              <w:widowControl/>
              <w:rPr>
                <w:rFonts w:ascii="Verdana" w:hAnsi="Verdana"/>
              </w:rPr>
            </w:pPr>
            <w:r w:rsidRPr="0035114C">
              <w:rPr>
                <w:rFonts w:ascii="Verdana" w:hAnsi="Verdana" w:cs="Calibri"/>
              </w:rPr>
              <w:t>Travelling to the past</w:t>
            </w:r>
          </w:p>
        </w:tc>
      </w:tr>
      <w:tr w:rsidR="00F31D12" w:rsidRPr="0035114C" w:rsidTr="006A67F2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D12" w:rsidRPr="0035114C" w:rsidRDefault="00F31D12" w:rsidP="007D1B94">
            <w:pPr>
              <w:widowControl/>
              <w:rPr>
                <w:rFonts w:ascii="Verdana" w:hAnsi="Verdana"/>
              </w:rPr>
            </w:pPr>
            <w:r w:rsidRPr="0035114C">
              <w:rPr>
                <w:rFonts w:ascii="Verdana" w:hAnsi="Verdana" w:cs="Calibri"/>
              </w:rPr>
              <w:t>Yesterday it rained in Paris</w:t>
            </w:r>
          </w:p>
        </w:tc>
      </w:tr>
      <w:tr w:rsidR="00F31D12" w:rsidRPr="0035114C" w:rsidTr="006A67F2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D12" w:rsidRPr="0035114C" w:rsidRDefault="00F31D12" w:rsidP="007D1B94">
            <w:pPr>
              <w:widowControl/>
              <w:rPr>
                <w:rFonts w:ascii="Verdana" w:hAnsi="Verdana"/>
              </w:rPr>
            </w:pPr>
            <w:r w:rsidRPr="0035114C">
              <w:rPr>
                <w:rFonts w:ascii="Verdana" w:hAnsi="Verdana" w:cs="Calibri"/>
              </w:rPr>
              <w:t>Do your homework right now!</w:t>
            </w:r>
          </w:p>
        </w:tc>
      </w:tr>
      <w:tr w:rsidR="00F31D12" w:rsidRPr="0035114C" w:rsidTr="006A67F2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D12" w:rsidRPr="0035114C" w:rsidRDefault="00F31D12" w:rsidP="007D1B94">
            <w:pPr>
              <w:widowControl/>
              <w:rPr>
                <w:rFonts w:ascii="Verdana" w:hAnsi="Verdana"/>
              </w:rPr>
            </w:pPr>
            <w:r w:rsidRPr="0035114C">
              <w:rPr>
                <w:rFonts w:ascii="Verdana" w:hAnsi="Verdana" w:cs="Calibri"/>
              </w:rPr>
              <w:t>Christmas with Zac’s family</w:t>
            </w:r>
          </w:p>
        </w:tc>
      </w:tr>
      <w:tr w:rsidR="00F31D12" w:rsidRPr="0035114C" w:rsidTr="006A67F2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D12" w:rsidRPr="0035114C" w:rsidRDefault="00F31D12" w:rsidP="007D1B94">
            <w:pPr>
              <w:widowControl/>
              <w:rPr>
                <w:rFonts w:ascii="Verdana" w:hAnsi="Verdana"/>
              </w:rPr>
            </w:pPr>
            <w:r w:rsidRPr="0035114C">
              <w:rPr>
                <w:rFonts w:ascii="Verdana" w:hAnsi="Verdana" w:cs="Calibri"/>
              </w:rPr>
              <w:t>Final assessment</w:t>
            </w:r>
          </w:p>
        </w:tc>
      </w:tr>
    </w:tbl>
    <w:p w:rsidR="00F31D12" w:rsidRPr="0035114C" w:rsidRDefault="00F31D12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sectPr w:rsidR="00F31D12" w:rsidRPr="0035114C" w:rsidSect="00A62927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418" w:bottom="1418" w:left="1985" w:header="1418" w:footer="109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5EE" w:rsidRDefault="00BA05EE">
      <w:r>
        <w:separator/>
      </w:r>
    </w:p>
  </w:endnote>
  <w:endnote w:type="continuationSeparator" w:id="0">
    <w:p w:rsidR="00BA05EE" w:rsidRDefault="00BA0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6D5" w:rsidRDefault="002166D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6D5" w:rsidRDefault="00BA05EE">
    <w:pPr>
      <w:spacing w:line="12" w:lineRule="auto"/>
      <w:rPr>
        <w:sz w:val="20"/>
        <w:szCs w:val="20"/>
        <w:lang w:val="es-ES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5.4pt;margin-top:801.05pt;width:23.65pt;height:14.15pt;z-index:-2;mso-wrap-distance-left:9.05pt;mso-wrap-distance-right:9.05pt;mso-position-horizontal:absolute;mso-position-horizontal-relative:page;mso-position-vertical:absolute;mso-position-vertical-relative:page" stroked="f">
          <v:fill opacity="0" color2="black"/>
          <v:textbox inset="0,0,0,0">
            <w:txbxContent>
              <w:p w:rsidR="002166D5" w:rsidRDefault="00E24F79">
                <w:pPr>
                  <w:spacing w:line="293" w:lineRule="exact"/>
                  <w:ind w:left="20"/>
                </w:pPr>
                <w:r>
                  <w:fldChar w:fldCharType="begin"/>
                </w:r>
                <w:r w:rsidR="00F31D12">
                  <w:instrText xml:space="preserve"> PAGE </w:instrText>
                </w:r>
                <w:r>
                  <w:fldChar w:fldCharType="separate"/>
                </w:r>
                <w:r w:rsidR="00C21FAC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100.25pt;margin-top:-168.05pt;width:131.95pt;height:224.2pt;z-index:-1;mso-wrap-distance-left:9.05pt;mso-wrap-distance-right:9.05pt;mso-position-horizontal:absolute;mso-position-horizontal-relative:text;mso-position-vertical:absolute;mso-position-vertical-relative:text" filled="t">
          <v:fill color2="black"/>
          <v:imagedata r:id="rId1" o:title="" croptop="25213f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6D5" w:rsidRDefault="002166D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5EE" w:rsidRDefault="00BA05EE">
      <w:r>
        <w:separator/>
      </w:r>
    </w:p>
  </w:footnote>
  <w:footnote w:type="continuationSeparator" w:id="0">
    <w:p w:rsidR="00BA05EE" w:rsidRDefault="00BA05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6D5" w:rsidRDefault="00BA05EE">
    <w:pPr>
      <w:pStyle w:val="Textoindependiente"/>
      <w:kinsoku w:val="0"/>
      <w:overflowPunct w:val="0"/>
      <w:spacing w:line="12" w:lineRule="auto"/>
      <w:ind w:left="0" w:firstLine="0"/>
      <w:rPr>
        <w:rFonts w:ascii="Times New Roman" w:hAnsi="Times New Roman"/>
        <w:sz w:val="20"/>
        <w:szCs w:val="20"/>
        <w:lang w:val="es-ES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4.55pt;margin-top:28.35pt;width:123.95pt;height:19.95pt;z-index:-3;mso-wrap-distance-left:9.05pt;mso-wrap-distance-right:9.05pt;mso-position-horizontal:absolute;mso-position-horizontal-relative:page;mso-position-vertical:absolute;mso-position-vertical-relative:page" stroked="f">
          <v:fill opacity="0" color2="black"/>
          <v:textbox inset="0,0,0,0">
            <w:txbxContent>
              <w:p w:rsidR="002166D5" w:rsidRDefault="00BA05EE">
                <w:pPr>
                  <w:widowControl/>
                  <w:spacing w:line="400" w:lineRule="atLeast"/>
                </w:pPr>
                <w:r>
                  <w:rPr>
                    <w:rFonts w:ascii="Times New Roman" w:hAnsi="Times New Roman"/>
                    <w:sz w:val="24"/>
                    <w:szCs w:val="24"/>
                    <w:lang w:val="es-ES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123.75pt;height:20.25pt" filled="t">
                      <v:fill opacity="0" color2="black"/>
                      <v:imagedata r:id="rId1" o:title=""/>
                    </v:shape>
                  </w:pict>
                </w:r>
              </w:p>
              <w:p w:rsidR="002166D5" w:rsidRDefault="002166D5"/>
            </w:txbxContent>
          </v:textbox>
          <w10:wrap anchorx="page" anchory="page"/>
        </v:shape>
      </w:pict>
    </w:r>
  </w:p>
  <w:p w:rsidR="002166D5" w:rsidRDefault="002166D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6D5" w:rsidRDefault="002166D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ListaCCBB"/>
      <w:lvlText w:val="%1."/>
      <w:lvlJc w:val="left"/>
      <w:pPr>
        <w:tabs>
          <w:tab w:val="num" w:pos="0"/>
        </w:tabs>
        <w:ind w:left="3330" w:hanging="520"/>
      </w:pPr>
      <w:rPr>
        <w:rFonts w:ascii="Calibri" w:eastAsia="Calibri" w:hAnsi="Calibri" w:cs="Calibri" w:hint="default"/>
        <w:color w:val="923F8C"/>
        <w:w w:val="93"/>
        <w:sz w:val="56"/>
        <w:szCs w:val="56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4910" w:hanging="164"/>
      </w:pPr>
      <w:rPr>
        <w:rFonts w:ascii="Calibri" w:eastAsia="Calibri" w:hAnsi="Calibri" w:cs="Calibri" w:hint="default"/>
        <w:b/>
        <w:bCs/>
        <w:color w:val="948A54"/>
        <w:w w:val="106"/>
        <w:sz w:val="21"/>
        <w:szCs w:val="21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5574" w:hanging="164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6238" w:hanging="164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6902" w:hanging="164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7565" w:hanging="164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8229" w:hanging="164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8893" w:hanging="164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9557" w:hanging="164"/>
      </w:pPr>
      <w:rPr>
        <w:rFonts w:ascii="Times New Roman" w:hAnsi="Times New Roman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pStyle w:val="Ttulo01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lang w:val="es-ES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decimal"/>
      <w:pStyle w:val="Listatopoblack"/>
      <w:lvlText w:val="%1."/>
      <w:lvlJc w:val="left"/>
      <w:pPr>
        <w:tabs>
          <w:tab w:val="num" w:pos="0"/>
        </w:tabs>
        <w:ind w:left="3534" w:hanging="205"/>
      </w:pPr>
      <w:rPr>
        <w:rFonts w:ascii="Calibri" w:eastAsia="Calibri" w:hAnsi="Calibri" w:cs="Calibri" w:hint="default"/>
        <w:w w:val="93"/>
        <w:sz w:val="22"/>
        <w:szCs w:val="22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4410" w:hanging="360"/>
      </w:pPr>
      <w:rPr>
        <w:rFonts w:ascii="Calibri" w:hAnsi="Calibri" w:cs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5130" w:hanging="360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5849" w:hanging="360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6568" w:hanging="360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7288" w:hanging="360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8007" w:hanging="360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8727" w:hanging="360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9446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3C2F"/>
    <w:rsid w:val="002166D5"/>
    <w:rsid w:val="00314B8A"/>
    <w:rsid w:val="00336A76"/>
    <w:rsid w:val="0035114C"/>
    <w:rsid w:val="006A67F2"/>
    <w:rsid w:val="00883C2F"/>
    <w:rsid w:val="009D2529"/>
    <w:rsid w:val="00A62927"/>
    <w:rsid w:val="00AE3B7F"/>
    <w:rsid w:val="00BA05EE"/>
    <w:rsid w:val="00C21FAC"/>
    <w:rsid w:val="00D6486A"/>
    <w:rsid w:val="00E24F79"/>
    <w:rsid w:val="00E81FDD"/>
    <w:rsid w:val="00F3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oNotEmbedSmartTags/>
  <w:decimalSymbol w:val=","/>
  <w:listSeparator w:val=";"/>
  <w15:docId w15:val="{D98173CB-EB40-4F73-BE5A-FD5813539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927"/>
    <w:pPr>
      <w:widowControl w:val="0"/>
      <w:suppressAutoHyphens/>
    </w:pPr>
    <w:rPr>
      <w:rFonts w:ascii="Calibri" w:eastAsia="Calibri" w:hAnsi="Calibri"/>
      <w:sz w:val="22"/>
      <w:szCs w:val="22"/>
      <w:lang w:val="en-US" w:eastAsia="ar-SA"/>
    </w:rPr>
  </w:style>
  <w:style w:type="paragraph" w:styleId="Ttulo1">
    <w:name w:val="heading 1"/>
    <w:basedOn w:val="Normal"/>
    <w:next w:val="Textoindependiente"/>
    <w:qFormat/>
    <w:rsid w:val="00A62927"/>
    <w:pPr>
      <w:numPr>
        <w:numId w:val="1"/>
      </w:numPr>
      <w:spacing w:before="240"/>
      <w:ind w:left="3328" w:firstLine="0"/>
      <w:outlineLvl w:val="0"/>
    </w:pPr>
    <w:rPr>
      <w:sz w:val="32"/>
      <w:szCs w:val="32"/>
    </w:rPr>
  </w:style>
  <w:style w:type="paragraph" w:styleId="Ttulo2">
    <w:name w:val="heading 2"/>
    <w:basedOn w:val="Normal"/>
    <w:next w:val="Textoindependiente"/>
    <w:qFormat/>
    <w:rsid w:val="00A62927"/>
    <w:pPr>
      <w:numPr>
        <w:ilvl w:val="1"/>
        <w:numId w:val="1"/>
      </w:numPr>
      <w:ind w:left="3690" w:hanging="360"/>
      <w:outlineLvl w:val="1"/>
    </w:pPr>
    <w:rPr>
      <w:rFonts w:cs="Calibri"/>
      <w:b/>
      <w:bCs/>
      <w:sz w:val="21"/>
      <w:szCs w:val="21"/>
    </w:rPr>
  </w:style>
  <w:style w:type="paragraph" w:styleId="Ttulo3">
    <w:name w:val="heading 3"/>
    <w:basedOn w:val="Normal"/>
    <w:next w:val="Textoindependiente"/>
    <w:qFormat/>
    <w:rsid w:val="00A62927"/>
    <w:pPr>
      <w:numPr>
        <w:ilvl w:val="2"/>
        <w:numId w:val="1"/>
      </w:numPr>
      <w:spacing w:before="360"/>
      <w:outlineLvl w:val="2"/>
    </w:pPr>
    <w:rPr>
      <w:b/>
      <w:bCs/>
      <w:i/>
      <w:color w:val="999999"/>
      <w:sz w:val="21"/>
      <w:szCs w:val="21"/>
      <w:lang w:val="es-ES"/>
    </w:rPr>
  </w:style>
  <w:style w:type="paragraph" w:styleId="Ttulo4">
    <w:name w:val="heading 4"/>
    <w:basedOn w:val="Normal"/>
    <w:next w:val="Normal"/>
    <w:qFormat/>
    <w:rsid w:val="00A62927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A62927"/>
    <w:rPr>
      <w:rFonts w:ascii="Symbol" w:hAnsi="Symbol" w:cs="Symbol" w:hint="default"/>
    </w:rPr>
  </w:style>
  <w:style w:type="character" w:customStyle="1" w:styleId="WW8Num1z2">
    <w:name w:val="WW8Num1z2"/>
    <w:rsid w:val="00A62927"/>
    <w:rPr>
      <w:rFonts w:ascii="Courier New" w:hAnsi="Courier New" w:cs="Courier New" w:hint="default"/>
    </w:rPr>
  </w:style>
  <w:style w:type="character" w:customStyle="1" w:styleId="WW8Num1z3">
    <w:name w:val="WW8Num1z3"/>
    <w:rsid w:val="00A62927"/>
    <w:rPr>
      <w:rFonts w:ascii="Wingdings" w:hAnsi="Wingdings" w:cs="Wingdings" w:hint="default"/>
    </w:rPr>
  </w:style>
  <w:style w:type="character" w:customStyle="1" w:styleId="WW8Num2z0">
    <w:name w:val="WW8Num2z0"/>
    <w:rsid w:val="00A62927"/>
    <w:rPr>
      <w:rFonts w:ascii="Calibri" w:eastAsia="Calibri" w:hAnsi="Calibri" w:cs="Calibri" w:hint="default"/>
      <w:color w:val="923F8C"/>
      <w:w w:val="93"/>
      <w:sz w:val="56"/>
      <w:szCs w:val="56"/>
    </w:rPr>
  </w:style>
  <w:style w:type="character" w:customStyle="1" w:styleId="WW8Num2z1">
    <w:name w:val="WW8Num2z1"/>
    <w:rsid w:val="00A62927"/>
    <w:rPr>
      <w:rFonts w:ascii="Calibri" w:eastAsia="Calibri" w:hAnsi="Calibri" w:cs="Calibri" w:hint="default"/>
      <w:b/>
      <w:bCs/>
      <w:color w:val="948A54"/>
      <w:w w:val="106"/>
      <w:sz w:val="21"/>
      <w:szCs w:val="21"/>
    </w:rPr>
  </w:style>
  <w:style w:type="character" w:customStyle="1" w:styleId="WW8Num2z2">
    <w:name w:val="WW8Num2z2"/>
    <w:rsid w:val="00A62927"/>
    <w:rPr>
      <w:rFonts w:hint="default"/>
    </w:rPr>
  </w:style>
  <w:style w:type="character" w:customStyle="1" w:styleId="WW8Num3z0">
    <w:name w:val="WW8Num3z0"/>
    <w:rsid w:val="00A62927"/>
    <w:rPr>
      <w:rFonts w:hint="default"/>
    </w:rPr>
  </w:style>
  <w:style w:type="character" w:customStyle="1" w:styleId="WW8Num3z1">
    <w:name w:val="WW8Num3z1"/>
    <w:rsid w:val="00A62927"/>
  </w:style>
  <w:style w:type="character" w:customStyle="1" w:styleId="WW8Num3z2">
    <w:name w:val="WW8Num3z2"/>
    <w:rsid w:val="00A62927"/>
  </w:style>
  <w:style w:type="character" w:customStyle="1" w:styleId="WW8Num3z3">
    <w:name w:val="WW8Num3z3"/>
    <w:rsid w:val="00A62927"/>
  </w:style>
  <w:style w:type="character" w:customStyle="1" w:styleId="WW8Num3z4">
    <w:name w:val="WW8Num3z4"/>
    <w:rsid w:val="00A62927"/>
  </w:style>
  <w:style w:type="character" w:customStyle="1" w:styleId="WW8Num3z5">
    <w:name w:val="WW8Num3z5"/>
    <w:rsid w:val="00A62927"/>
  </w:style>
  <w:style w:type="character" w:customStyle="1" w:styleId="WW8Num3z6">
    <w:name w:val="WW8Num3z6"/>
    <w:rsid w:val="00A62927"/>
  </w:style>
  <w:style w:type="character" w:customStyle="1" w:styleId="WW8Num3z7">
    <w:name w:val="WW8Num3z7"/>
    <w:rsid w:val="00A62927"/>
  </w:style>
  <w:style w:type="character" w:customStyle="1" w:styleId="WW8Num3z8">
    <w:name w:val="WW8Num3z8"/>
    <w:rsid w:val="00A62927"/>
  </w:style>
  <w:style w:type="character" w:customStyle="1" w:styleId="WW8Num4z0">
    <w:name w:val="WW8Num4z0"/>
    <w:rsid w:val="00A62927"/>
    <w:rPr>
      <w:rFonts w:ascii="Symbol" w:hAnsi="Symbol" w:cs="Symbol" w:hint="default"/>
      <w:lang w:val="es-ES"/>
    </w:rPr>
  </w:style>
  <w:style w:type="character" w:customStyle="1" w:styleId="WW8Num4z1">
    <w:name w:val="WW8Num4z1"/>
    <w:rsid w:val="00A62927"/>
    <w:rPr>
      <w:rFonts w:ascii="Courier New" w:hAnsi="Courier New" w:cs="Courier New" w:hint="default"/>
    </w:rPr>
  </w:style>
  <w:style w:type="character" w:customStyle="1" w:styleId="WW8Num4z2">
    <w:name w:val="WW8Num4z2"/>
    <w:rsid w:val="00A62927"/>
    <w:rPr>
      <w:rFonts w:ascii="Wingdings" w:hAnsi="Wingdings" w:cs="Wingdings" w:hint="default"/>
    </w:rPr>
  </w:style>
  <w:style w:type="character" w:customStyle="1" w:styleId="WW8Num5z0">
    <w:name w:val="WW8Num5z0"/>
    <w:rsid w:val="00A62927"/>
    <w:rPr>
      <w:rFonts w:ascii="Verdana" w:eastAsia="Calibri" w:hAnsi="Verdana" w:cs="Calibri" w:hint="default"/>
    </w:rPr>
  </w:style>
  <w:style w:type="character" w:customStyle="1" w:styleId="WW8Num5z1">
    <w:name w:val="WW8Num5z1"/>
    <w:rsid w:val="00A62927"/>
    <w:rPr>
      <w:rFonts w:ascii="Courier New" w:hAnsi="Courier New" w:cs="Courier New" w:hint="default"/>
    </w:rPr>
  </w:style>
  <w:style w:type="character" w:customStyle="1" w:styleId="WW8Num5z2">
    <w:name w:val="WW8Num5z2"/>
    <w:rsid w:val="00A62927"/>
    <w:rPr>
      <w:rFonts w:ascii="Wingdings" w:hAnsi="Wingdings" w:cs="Wingdings" w:hint="default"/>
    </w:rPr>
  </w:style>
  <w:style w:type="character" w:customStyle="1" w:styleId="WW8Num5z3">
    <w:name w:val="WW8Num5z3"/>
    <w:rsid w:val="00A62927"/>
    <w:rPr>
      <w:rFonts w:ascii="Symbol" w:hAnsi="Symbol" w:cs="Symbol" w:hint="default"/>
    </w:rPr>
  </w:style>
  <w:style w:type="character" w:customStyle="1" w:styleId="WW8Num6z0">
    <w:name w:val="WW8Num6z0"/>
    <w:rsid w:val="00A62927"/>
    <w:rPr>
      <w:rFonts w:ascii="Calibri" w:eastAsia="Calibri" w:hAnsi="Calibri" w:cs="Calibri" w:hint="default"/>
      <w:w w:val="93"/>
      <w:sz w:val="22"/>
      <w:szCs w:val="22"/>
    </w:rPr>
  </w:style>
  <w:style w:type="character" w:customStyle="1" w:styleId="WW8Num6z1">
    <w:name w:val="WW8Num6z1"/>
    <w:rsid w:val="00A62927"/>
    <w:rPr>
      <w:rFonts w:ascii="Calibri" w:eastAsia="Calibri" w:hAnsi="Calibri" w:cs="Calibri" w:hint="default"/>
      <w:sz w:val="22"/>
      <w:szCs w:val="22"/>
    </w:rPr>
  </w:style>
  <w:style w:type="character" w:customStyle="1" w:styleId="WW8Num6z2">
    <w:name w:val="WW8Num6z2"/>
    <w:rsid w:val="00A62927"/>
    <w:rPr>
      <w:rFonts w:hint="default"/>
    </w:rPr>
  </w:style>
  <w:style w:type="character" w:customStyle="1" w:styleId="Fuentedeprrafopredeter1">
    <w:name w:val="Fuente de párrafo predeter.1"/>
    <w:rsid w:val="00A62927"/>
  </w:style>
  <w:style w:type="character" w:customStyle="1" w:styleId="EncabezadoCar">
    <w:name w:val="Encabezado Car"/>
    <w:basedOn w:val="Fuentedeprrafopredeter1"/>
    <w:rsid w:val="00A62927"/>
  </w:style>
  <w:style w:type="character" w:customStyle="1" w:styleId="PiedepginaCar">
    <w:name w:val="Pie de página Car"/>
    <w:basedOn w:val="Fuentedeprrafopredeter1"/>
    <w:rsid w:val="00A62927"/>
  </w:style>
  <w:style w:type="character" w:customStyle="1" w:styleId="TextodegloboCar">
    <w:name w:val="Texto de globo Car"/>
    <w:rsid w:val="00A62927"/>
    <w:rPr>
      <w:rFonts w:ascii="Tahoma" w:hAnsi="Tahoma" w:cs="Tahoma"/>
      <w:sz w:val="16"/>
      <w:szCs w:val="16"/>
    </w:rPr>
  </w:style>
  <w:style w:type="character" w:customStyle="1" w:styleId="negrita1">
    <w:name w:val="negrita1"/>
    <w:rsid w:val="00A62927"/>
    <w:rPr>
      <w:b/>
      <w:bCs/>
    </w:rPr>
  </w:style>
  <w:style w:type="character" w:customStyle="1" w:styleId="cursiva1">
    <w:name w:val="cursiva1"/>
    <w:rsid w:val="00A62927"/>
    <w:rPr>
      <w:i/>
      <w:iCs/>
    </w:rPr>
  </w:style>
  <w:style w:type="character" w:customStyle="1" w:styleId="Refdecomentario1">
    <w:name w:val="Ref. de comentario1"/>
    <w:rsid w:val="00A62927"/>
    <w:rPr>
      <w:sz w:val="16"/>
      <w:szCs w:val="16"/>
    </w:rPr>
  </w:style>
  <w:style w:type="character" w:customStyle="1" w:styleId="TextocomentarioCar">
    <w:name w:val="Texto comentario Car"/>
    <w:rsid w:val="00A62927"/>
    <w:rPr>
      <w:sz w:val="20"/>
      <w:szCs w:val="20"/>
      <w:lang w:val="es-ES"/>
    </w:rPr>
  </w:style>
  <w:style w:type="character" w:customStyle="1" w:styleId="Ttulo1Car">
    <w:name w:val="Título 1 Car"/>
    <w:rsid w:val="00A62927"/>
    <w:rPr>
      <w:sz w:val="32"/>
      <w:szCs w:val="32"/>
      <w:lang w:val="en-US"/>
    </w:rPr>
  </w:style>
  <w:style w:type="character" w:customStyle="1" w:styleId="PrrafodelistaCar">
    <w:name w:val="Párrafo de lista Car"/>
    <w:basedOn w:val="Fuentedeprrafopredeter1"/>
    <w:rsid w:val="00A62927"/>
  </w:style>
  <w:style w:type="character" w:customStyle="1" w:styleId="Ttulo01Car">
    <w:name w:val="Título_01 Car"/>
    <w:rsid w:val="00A62927"/>
    <w:rPr>
      <w:rFonts w:eastAsia="Times New Roman" w:cs="Calibri"/>
      <w:color w:val="957F74"/>
      <w:spacing w:val="-2"/>
      <w:sz w:val="56"/>
      <w:szCs w:val="56"/>
    </w:rPr>
  </w:style>
  <w:style w:type="character" w:customStyle="1" w:styleId="TextoindependienteCar">
    <w:name w:val="Texto independiente Car"/>
    <w:rsid w:val="00A62927"/>
    <w:rPr>
      <w:sz w:val="21"/>
      <w:szCs w:val="21"/>
      <w:lang w:val="en-US"/>
    </w:rPr>
  </w:style>
  <w:style w:type="character" w:customStyle="1" w:styleId="ListatopoblackCar">
    <w:name w:val="Lista_topo_black Car"/>
    <w:rsid w:val="00A62927"/>
    <w:rPr>
      <w:w w:val="105"/>
      <w:sz w:val="21"/>
      <w:szCs w:val="21"/>
    </w:rPr>
  </w:style>
  <w:style w:type="character" w:customStyle="1" w:styleId="Ttulo02Car">
    <w:name w:val="Título_02 Car"/>
    <w:rsid w:val="00A62927"/>
    <w:rPr>
      <w:color w:val="957F74"/>
      <w:spacing w:val="-2"/>
      <w:w w:val="105"/>
      <w:sz w:val="32"/>
      <w:szCs w:val="32"/>
      <w:shd w:val="clear" w:color="auto" w:fill="FFFFFF"/>
    </w:rPr>
  </w:style>
  <w:style w:type="character" w:styleId="Hipervnculo">
    <w:name w:val="Hyperlink"/>
    <w:rsid w:val="00A62927"/>
    <w:rPr>
      <w:color w:val="97BE0E"/>
      <w:u w:val="single"/>
    </w:rPr>
  </w:style>
  <w:style w:type="character" w:customStyle="1" w:styleId="ListaCCBBCar">
    <w:name w:val="Lista_CCBB Car"/>
    <w:rsid w:val="00A62927"/>
    <w:rPr>
      <w:rFonts w:eastAsia="Times New Roman" w:cs="Calibri"/>
      <w:sz w:val="21"/>
      <w:szCs w:val="21"/>
    </w:rPr>
  </w:style>
  <w:style w:type="character" w:customStyle="1" w:styleId="apple-converted-space">
    <w:name w:val="apple-converted-space"/>
    <w:rsid w:val="00A62927"/>
  </w:style>
  <w:style w:type="character" w:customStyle="1" w:styleId="negrita">
    <w:name w:val="negrita"/>
    <w:rsid w:val="00A62927"/>
  </w:style>
  <w:style w:type="character" w:customStyle="1" w:styleId="ListadoIndiceCar">
    <w:name w:val="Listado_Indice Car"/>
    <w:rsid w:val="00A62927"/>
    <w:rPr>
      <w:w w:val="105"/>
      <w:sz w:val="21"/>
      <w:szCs w:val="21"/>
    </w:rPr>
  </w:style>
  <w:style w:type="character" w:customStyle="1" w:styleId="cursiva">
    <w:name w:val="cursiva"/>
    <w:rsid w:val="00A62927"/>
  </w:style>
  <w:style w:type="character" w:customStyle="1" w:styleId="ListadoOBJETIVOSCar">
    <w:name w:val="Listado_OBJETIVOS Car"/>
    <w:rsid w:val="00A62927"/>
    <w:rPr>
      <w:w w:val="105"/>
      <w:sz w:val="21"/>
      <w:szCs w:val="21"/>
    </w:rPr>
  </w:style>
  <w:style w:type="character" w:customStyle="1" w:styleId="Ttulo4Car">
    <w:name w:val="Título 4 Car"/>
    <w:rsid w:val="00A62927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TextocuerpoCar">
    <w:name w:val="Texto_cuerpo Car"/>
    <w:rsid w:val="00A62927"/>
    <w:rPr>
      <w:w w:val="105"/>
      <w:sz w:val="21"/>
      <w:szCs w:val="21"/>
    </w:rPr>
  </w:style>
  <w:style w:type="paragraph" w:customStyle="1" w:styleId="Encabezado1">
    <w:name w:val="Encabezado1"/>
    <w:basedOn w:val="Normal"/>
    <w:next w:val="Textoindependiente"/>
    <w:rsid w:val="00A6292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rsid w:val="00A62927"/>
    <w:pPr>
      <w:ind w:left="4050" w:hanging="360"/>
    </w:pPr>
    <w:rPr>
      <w:sz w:val="21"/>
      <w:szCs w:val="21"/>
    </w:rPr>
  </w:style>
  <w:style w:type="paragraph" w:styleId="Lista">
    <w:name w:val="List"/>
    <w:basedOn w:val="Textoindependiente"/>
    <w:rsid w:val="00A62927"/>
    <w:rPr>
      <w:rFonts w:cs="Mangal"/>
    </w:rPr>
  </w:style>
  <w:style w:type="paragraph" w:customStyle="1" w:styleId="Etiqueta">
    <w:name w:val="Etiqueta"/>
    <w:basedOn w:val="Normal"/>
    <w:rsid w:val="00A6292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A62927"/>
    <w:pPr>
      <w:suppressLineNumbers/>
    </w:pPr>
    <w:rPr>
      <w:rFonts w:cs="Mangal"/>
    </w:rPr>
  </w:style>
  <w:style w:type="paragraph" w:styleId="Prrafodelista">
    <w:name w:val="List Paragraph"/>
    <w:basedOn w:val="Normal"/>
    <w:qFormat/>
    <w:rsid w:val="00A62927"/>
  </w:style>
  <w:style w:type="paragraph" w:customStyle="1" w:styleId="TableParagraph">
    <w:name w:val="Table Paragraph"/>
    <w:basedOn w:val="Normal"/>
    <w:rsid w:val="00A62927"/>
  </w:style>
  <w:style w:type="paragraph" w:styleId="Encabezado">
    <w:name w:val="header"/>
    <w:basedOn w:val="Normal"/>
    <w:rsid w:val="00A62927"/>
  </w:style>
  <w:style w:type="paragraph" w:styleId="Piedepgina">
    <w:name w:val="footer"/>
    <w:basedOn w:val="Normal"/>
    <w:rsid w:val="00A62927"/>
  </w:style>
  <w:style w:type="paragraph" w:styleId="Textodeglobo">
    <w:name w:val="Balloon Text"/>
    <w:basedOn w:val="Normal"/>
    <w:rsid w:val="00A6292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A62927"/>
    <w:pPr>
      <w:widowControl/>
      <w:spacing w:before="280" w:after="280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Normal1">
    <w:name w:val="Normal1"/>
    <w:basedOn w:val="Normal"/>
    <w:rsid w:val="00A62927"/>
    <w:pPr>
      <w:widowControl/>
      <w:spacing w:before="280" w:after="280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Normal2">
    <w:name w:val="Normal2"/>
    <w:basedOn w:val="Normal"/>
    <w:rsid w:val="00A62927"/>
    <w:pPr>
      <w:widowControl/>
      <w:spacing w:before="280" w:after="280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tab1">
    <w:name w:val="tab1"/>
    <w:basedOn w:val="Normal"/>
    <w:rsid w:val="00A62927"/>
    <w:pPr>
      <w:widowControl/>
      <w:spacing w:before="280" w:after="280" w:line="240" w:lineRule="atLeast"/>
      <w:ind w:left="600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Textocomentario1">
    <w:name w:val="Texto comentario1"/>
    <w:basedOn w:val="Normal"/>
    <w:rsid w:val="00A62927"/>
    <w:pPr>
      <w:widowControl/>
      <w:spacing w:after="200"/>
    </w:pPr>
    <w:rPr>
      <w:sz w:val="20"/>
      <w:szCs w:val="20"/>
      <w:lang w:val="es-ES"/>
    </w:rPr>
  </w:style>
  <w:style w:type="paragraph" w:styleId="Sinespaciado">
    <w:name w:val="No Spacing"/>
    <w:qFormat/>
    <w:rsid w:val="00A62927"/>
    <w:pPr>
      <w:widowControl w:val="0"/>
      <w:suppressAutoHyphens/>
    </w:pPr>
    <w:rPr>
      <w:rFonts w:ascii="Calibri" w:eastAsia="Calibri" w:hAnsi="Calibri"/>
      <w:sz w:val="22"/>
      <w:szCs w:val="22"/>
      <w:lang w:val="en-US" w:eastAsia="ar-SA"/>
    </w:rPr>
  </w:style>
  <w:style w:type="paragraph" w:customStyle="1" w:styleId="Ttulo01">
    <w:name w:val="Título_01"/>
    <w:basedOn w:val="Prrafodelista"/>
    <w:rsid w:val="00A62927"/>
    <w:pPr>
      <w:numPr>
        <w:numId w:val="3"/>
      </w:numPr>
      <w:tabs>
        <w:tab w:val="left" w:pos="567"/>
      </w:tabs>
      <w:spacing w:before="720" w:after="240" w:line="589" w:lineRule="exact"/>
      <w:ind w:left="0" w:firstLine="0"/>
    </w:pPr>
    <w:rPr>
      <w:rFonts w:eastAsia="Times New Roman"/>
      <w:color w:val="957F74"/>
      <w:spacing w:val="-2"/>
      <w:sz w:val="56"/>
      <w:szCs w:val="56"/>
    </w:rPr>
  </w:style>
  <w:style w:type="paragraph" w:customStyle="1" w:styleId="Listatopoblack">
    <w:name w:val="Lista_topo_black"/>
    <w:basedOn w:val="Normal"/>
    <w:rsid w:val="00A62927"/>
    <w:pPr>
      <w:numPr>
        <w:numId w:val="5"/>
      </w:numPr>
      <w:ind w:left="357" w:hanging="357"/>
    </w:pPr>
    <w:rPr>
      <w:w w:val="105"/>
      <w:sz w:val="21"/>
      <w:szCs w:val="21"/>
    </w:rPr>
  </w:style>
  <w:style w:type="paragraph" w:customStyle="1" w:styleId="Ttulo02">
    <w:name w:val="Título_02"/>
    <w:basedOn w:val="Ttulo1"/>
    <w:rsid w:val="00A62927"/>
    <w:pPr>
      <w:numPr>
        <w:numId w:val="0"/>
      </w:numPr>
      <w:shd w:val="clear" w:color="auto" w:fill="FFFFFF"/>
      <w:spacing w:before="480" w:after="360"/>
    </w:pPr>
    <w:rPr>
      <w:color w:val="957F74"/>
      <w:spacing w:val="-2"/>
      <w:w w:val="105"/>
    </w:rPr>
  </w:style>
  <w:style w:type="paragraph" w:customStyle="1" w:styleId="ListaCCBB">
    <w:name w:val="Lista_CCBB"/>
    <w:basedOn w:val="Textoindependiente"/>
    <w:rsid w:val="00A62927"/>
    <w:pPr>
      <w:numPr>
        <w:numId w:val="2"/>
      </w:numPr>
      <w:kinsoku w:val="0"/>
      <w:overflowPunct w:val="0"/>
      <w:autoSpaceDE w:val="0"/>
      <w:spacing w:before="4"/>
      <w:ind w:left="1134" w:hanging="141"/>
    </w:pPr>
    <w:rPr>
      <w:rFonts w:eastAsia="Times New Roman"/>
    </w:rPr>
  </w:style>
  <w:style w:type="paragraph" w:customStyle="1" w:styleId="Normal3">
    <w:name w:val="Normal3"/>
    <w:basedOn w:val="Normal"/>
    <w:rsid w:val="00A62927"/>
    <w:pPr>
      <w:widowControl/>
      <w:spacing w:before="280" w:after="280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ListadoIndice">
    <w:name w:val="Listado_Indice"/>
    <w:basedOn w:val="Listatopoblack"/>
    <w:rsid w:val="00A62927"/>
    <w:pPr>
      <w:ind w:left="709" w:hanging="283"/>
    </w:pPr>
  </w:style>
  <w:style w:type="paragraph" w:customStyle="1" w:styleId="ListadoOBJETIVOS">
    <w:name w:val="Listado_OBJETIVOS"/>
    <w:basedOn w:val="Listatopoblack"/>
    <w:rsid w:val="00A62927"/>
  </w:style>
  <w:style w:type="paragraph" w:customStyle="1" w:styleId="Textocuerpo">
    <w:name w:val="Texto_cuerpo"/>
    <w:basedOn w:val="ListadoOBJETIVOS"/>
    <w:rsid w:val="00A62927"/>
    <w:pPr>
      <w:numPr>
        <w:numId w:val="0"/>
      </w:numPr>
    </w:pPr>
  </w:style>
  <w:style w:type="paragraph" w:customStyle="1" w:styleId="Contenidodelatabla">
    <w:name w:val="Contenido de la tabla"/>
    <w:basedOn w:val="Normal"/>
    <w:rsid w:val="00A62927"/>
    <w:pPr>
      <w:suppressLineNumbers/>
    </w:pPr>
  </w:style>
  <w:style w:type="paragraph" w:customStyle="1" w:styleId="Encabezadodelatabla">
    <w:name w:val="Encabezado de la tabla"/>
    <w:basedOn w:val="Contenidodelatabla"/>
    <w:rsid w:val="00A62927"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"/>
    <w:rsid w:val="00A62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523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LENGUA CATELLANA Y LITERATURA (EP)</vt:lpstr>
    </vt:vector>
  </TitlesOfParts>
  <Company/>
  <LinksUpToDate>false</LinksUpToDate>
  <CharactersWithSpaces>3394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LENGUA CATELLANA Y LITERATURA (EP)</dc:title>
  <dc:subject/>
  <dc:creator>Mizar</dc:creator>
  <cp:keywords/>
  <cp:lastModifiedBy>Samuel Piñero</cp:lastModifiedBy>
  <cp:revision>11</cp:revision>
  <cp:lastPrinted>2015-05-07T07:14:00Z</cp:lastPrinted>
  <dcterms:created xsi:type="dcterms:W3CDTF">2016-07-11T13:00:00Z</dcterms:created>
  <dcterms:modified xsi:type="dcterms:W3CDTF">2019-01-17T15:59:00Z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2013-05-10T00:00:00Z</vt:filetime>
  </property>
  <property fmtid="{D5CDD505-2E9C-101B-9397-08002B2CF9AE}" pid="3" name="LastSaved">
    <vt:filetime>2014-06-04T00:00:00Z</vt:filetime>
  </property>
</Properties>
</file>