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470A" w:rsidRDefault="00EB441F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COMUNIDAD VALENCIANA</w:t>
      </w:r>
    </w:p>
    <w:p w:rsidR="00D9470A" w:rsidRDefault="00EB441F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Verdana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Verdana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Verdana"/>
          <w:b/>
          <w:sz w:val="28"/>
          <w:szCs w:val="24"/>
          <w:lang w:val="es-ES"/>
        </w:rPr>
        <w:t xml:space="preserve"> </w:t>
      </w:r>
    </w:p>
    <w:p w:rsidR="00D9470A" w:rsidRDefault="00EB441F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1</w:t>
      </w:r>
      <w:r w:rsidR="00F37041">
        <w:rPr>
          <w:rFonts w:ascii="Verdana" w:hAnsi="Verdana" w:cs="Verdana"/>
          <w:b/>
          <w:sz w:val="28"/>
          <w:szCs w:val="24"/>
          <w:lang w:val="es-ES"/>
        </w:rPr>
        <w:t>.</w:t>
      </w:r>
      <w:r>
        <w:rPr>
          <w:rFonts w:ascii="Verdana" w:hAnsi="Verdana" w:cs="Verdana"/>
          <w:b/>
          <w:sz w:val="28"/>
          <w:szCs w:val="24"/>
          <w:lang w:val="es-ES"/>
        </w:rPr>
        <w:t xml:space="preserve">º EDUCACIÓN SECUNDARIA </w:t>
      </w:r>
    </w:p>
    <w:p w:rsidR="00D9470A" w:rsidRPr="00AC691D" w:rsidRDefault="00D9470A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D9470A" w:rsidRDefault="00EB441F">
      <w:pPr>
        <w:spacing w:after="120"/>
        <w:jc w:val="both"/>
        <w:rPr>
          <w:rFonts w:ascii="Verdana" w:hAnsi="Verdana" w:cs="Verdana"/>
          <w:lang w:val="es-ES"/>
        </w:rPr>
      </w:pPr>
      <w:r w:rsidRPr="0091737A">
        <w:rPr>
          <w:rFonts w:ascii="Verdana" w:hAnsi="Verdana" w:cs="Verdana"/>
          <w:lang w:val="es-ES"/>
        </w:rPr>
        <w:t xml:space="preserve">En este documento se recogen los temarios elaborados por </w:t>
      </w:r>
      <w:r w:rsidRPr="0091737A">
        <w:rPr>
          <w:rFonts w:ascii="Verdana" w:hAnsi="Verdana" w:cs="Verdana"/>
          <w:b/>
          <w:color w:val="002060"/>
          <w:lang w:val="es-ES"/>
        </w:rPr>
        <w:t>aula</w:t>
      </w:r>
      <w:r w:rsidRPr="0091737A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91737A">
        <w:rPr>
          <w:rFonts w:ascii="Verdana" w:hAnsi="Verdana" w:cs="Verdana"/>
          <w:lang w:val="es-ES"/>
        </w:rPr>
        <w:t xml:space="preserve">para </w:t>
      </w:r>
      <w:r w:rsidRPr="0091737A">
        <w:rPr>
          <w:rFonts w:ascii="Verdana" w:hAnsi="Verdana" w:cs="Verdana"/>
          <w:b/>
          <w:lang w:val="es-ES"/>
        </w:rPr>
        <w:t>1</w:t>
      </w:r>
      <w:r w:rsidR="00F37041" w:rsidRPr="0091737A">
        <w:rPr>
          <w:rFonts w:ascii="Verdana" w:hAnsi="Verdana" w:cs="Verdana"/>
          <w:b/>
          <w:lang w:val="es-ES"/>
        </w:rPr>
        <w:t>.</w:t>
      </w:r>
      <w:r w:rsidRPr="0091737A">
        <w:rPr>
          <w:rFonts w:ascii="Verdana" w:hAnsi="Verdana" w:cs="Verdana"/>
          <w:b/>
          <w:lang w:val="es-ES"/>
        </w:rPr>
        <w:t>º de Educación Secundaria</w:t>
      </w:r>
      <w:r w:rsidRPr="0091737A">
        <w:rPr>
          <w:rFonts w:ascii="Verdana" w:hAnsi="Verdana" w:cs="Verdana"/>
          <w:lang w:val="es-ES"/>
        </w:rPr>
        <w:t xml:space="preserve"> en la </w:t>
      </w:r>
      <w:r w:rsidRPr="0091737A">
        <w:rPr>
          <w:rFonts w:ascii="Verdana" w:hAnsi="Verdana" w:cs="Verdana"/>
          <w:b/>
          <w:lang w:val="es-ES"/>
        </w:rPr>
        <w:t>Comunidad Valenciana</w:t>
      </w:r>
      <w:r w:rsidRPr="0091737A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E9348B" w:rsidRPr="0091737A" w:rsidRDefault="00E9348B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D9470A" w:rsidRPr="0091737A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Lengua castellana y literatura</w:t>
      </w:r>
    </w:p>
    <w:p w:rsidR="00D9470A" w:rsidRPr="0091737A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 xml:space="preserve">Matemáticas </w:t>
      </w:r>
    </w:p>
    <w:p w:rsidR="00D9470A" w:rsidRPr="0091737A" w:rsidRDefault="00F37041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Biología y g</w:t>
      </w:r>
      <w:r w:rsidR="00EB441F" w:rsidRPr="0091737A">
        <w:rPr>
          <w:rFonts w:ascii="Verdana" w:hAnsi="Verdana" w:cs="Verdana"/>
          <w:b/>
          <w:lang w:val="es-ES"/>
        </w:rPr>
        <w:t>eología</w:t>
      </w:r>
    </w:p>
    <w:p w:rsidR="00D9470A" w:rsidRPr="0091737A" w:rsidRDefault="00F37041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Geografía e h</w:t>
      </w:r>
      <w:r w:rsidR="00EB441F" w:rsidRPr="0091737A">
        <w:rPr>
          <w:rFonts w:ascii="Verdana" w:hAnsi="Verdana" w:cs="Verdana"/>
          <w:b/>
          <w:lang w:val="es-ES"/>
        </w:rPr>
        <w:t>istoria</w:t>
      </w:r>
    </w:p>
    <w:p w:rsidR="00D9470A" w:rsidRPr="0091737A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 xml:space="preserve">Tecnología </w:t>
      </w:r>
    </w:p>
    <w:p w:rsidR="00D9470A" w:rsidRPr="0091737A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91737A">
        <w:rPr>
          <w:rFonts w:ascii="Verdana" w:hAnsi="Verdana" w:cs="Verdana"/>
          <w:b/>
          <w:lang w:val="es-ES"/>
        </w:rPr>
        <w:t>Lengua extranjera: inglés</w:t>
      </w:r>
    </w:p>
    <w:p w:rsidR="00D9470A" w:rsidRPr="0091737A" w:rsidRDefault="00D9470A">
      <w:pPr>
        <w:spacing w:after="120"/>
        <w:jc w:val="both"/>
        <w:rPr>
          <w:rFonts w:ascii="Verdana" w:hAnsi="Verdana" w:cs="Verdana"/>
          <w:lang w:val="es-ES"/>
        </w:rPr>
      </w:pPr>
    </w:p>
    <w:p w:rsidR="00D9470A" w:rsidRPr="0091737A" w:rsidRDefault="00EB441F">
      <w:pPr>
        <w:spacing w:after="120"/>
        <w:jc w:val="both"/>
        <w:rPr>
          <w:rFonts w:ascii="Verdana" w:hAnsi="Verdana" w:cs="Verdana"/>
          <w:lang w:val="es-ES"/>
        </w:rPr>
      </w:pPr>
      <w:r w:rsidRPr="0091737A">
        <w:rPr>
          <w:rFonts w:ascii="Verdana" w:hAnsi="Verdana" w:cs="Verdana"/>
          <w:lang w:val="es-ES"/>
        </w:rPr>
        <w:t xml:space="preserve">Los temarios se han elaborado a partir del Decreto autonómico de la Comunidad Valenciana, publicado el 10 de junio de 2015 en el </w:t>
      </w:r>
      <w:r w:rsidR="00E738BB" w:rsidRPr="0091737A">
        <w:rPr>
          <w:rFonts w:ascii="Verdana" w:hAnsi="Verdana" w:cs="Verdana"/>
          <w:lang w:val="es-ES"/>
        </w:rPr>
        <w:t>Diario</w:t>
      </w:r>
      <w:r w:rsidRPr="0091737A">
        <w:rPr>
          <w:rFonts w:ascii="Verdana" w:hAnsi="Verdana" w:cs="Verdana"/>
          <w:lang w:val="es-ES"/>
        </w:rPr>
        <w:t xml:space="preserve"> Oficial de la </w:t>
      </w:r>
      <w:r w:rsidR="00E738BB" w:rsidRPr="0091737A">
        <w:rPr>
          <w:rFonts w:ascii="Verdana" w:hAnsi="Verdana" w:cs="Verdana"/>
          <w:lang w:val="es-ES"/>
        </w:rPr>
        <w:t>Comunidad</w:t>
      </w:r>
      <w:r w:rsidRPr="0091737A">
        <w:rPr>
          <w:rFonts w:ascii="Verdana" w:hAnsi="Verdana" w:cs="Verdana"/>
          <w:lang w:val="es-ES"/>
        </w:rPr>
        <w:t xml:space="preserve"> Valenciana. </w:t>
      </w:r>
    </w:p>
    <w:p w:rsidR="00D9470A" w:rsidRPr="0091737A" w:rsidRDefault="00EB441F">
      <w:pPr>
        <w:spacing w:after="120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lang w:val="es-ES"/>
        </w:rPr>
        <w:t xml:space="preserve">El Decreto de la </w:t>
      </w:r>
      <w:r w:rsidR="00E738BB" w:rsidRPr="0091737A">
        <w:rPr>
          <w:rFonts w:ascii="Verdana" w:hAnsi="Verdana" w:cs="Verdana"/>
          <w:lang w:val="es-ES"/>
        </w:rPr>
        <w:t>Comunidad</w:t>
      </w:r>
      <w:r w:rsidRPr="0091737A">
        <w:rPr>
          <w:rFonts w:ascii="Verdana" w:hAnsi="Verdana" w:cs="Verdana"/>
          <w:lang w:val="es-ES"/>
        </w:rPr>
        <w:t xml:space="preserve"> Valenciana establece los contenidos a cubrir en cada uno de los cursos de Educación Secundaria. Así pues, </w:t>
      </w:r>
      <w:r w:rsidRPr="0091737A">
        <w:rPr>
          <w:rFonts w:ascii="Verdana" w:hAnsi="Verdana" w:cs="Verdana"/>
          <w:b/>
          <w:color w:val="002060"/>
          <w:lang w:val="es-ES"/>
        </w:rPr>
        <w:t>aula</w:t>
      </w:r>
      <w:r w:rsidRPr="0091737A">
        <w:rPr>
          <w:rFonts w:ascii="Verdana" w:hAnsi="Verdana" w:cs="Verdana"/>
          <w:b/>
          <w:color w:val="00B0F0"/>
          <w:lang w:val="es-ES"/>
        </w:rPr>
        <w:t>Planeta</w:t>
      </w:r>
      <w:r w:rsidRPr="0091737A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D9470A" w:rsidRPr="0091737A" w:rsidRDefault="00EB441F">
      <w:pPr>
        <w:pageBreakBefore/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  <w:r w:rsidRPr="0091737A">
        <w:rPr>
          <w:rFonts w:ascii="Verdana" w:hAnsi="Verdana" w:cs="Verdana"/>
          <w:b/>
          <w:lang w:val="es-ES"/>
        </w:rPr>
        <w:lastRenderedPageBreak/>
        <w:t>LENGUA CASTELLANA Y LITERATURA</w:t>
      </w:r>
    </w:p>
    <w:tbl>
      <w:tblPr>
        <w:tblpPr w:leftFromText="141" w:rightFromText="141" w:vertAnchor="page" w:horzAnchor="margin" w:tblpY="270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37041" w:rsidRPr="0091737A" w:rsidTr="000E44D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37041" w:rsidRPr="0091737A" w:rsidRDefault="00F37041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F37041" w:rsidRPr="0091737A" w:rsidTr="000E44D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37041" w:rsidRPr="0091737A" w:rsidRDefault="00F37041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0E44D6" w:rsidRPr="0091737A" w:rsidTr="000E44D6"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El acto de comunicación</w:t>
            </w:r>
          </w:p>
        </w:tc>
      </w:tr>
      <w:tr w:rsidR="000E44D6" w:rsidRPr="00E9348B" w:rsidTr="000E44D6"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0E44D6" w:rsidRPr="0091737A" w:rsidTr="000E44D6"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 intención comunicativa</w:t>
            </w:r>
          </w:p>
        </w:tc>
      </w:tr>
      <w:tr w:rsidR="000E44D6" w:rsidRPr="0091737A" w:rsidTr="000E44D6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 argumentación</w:t>
            </w:r>
          </w:p>
        </w:tc>
      </w:tr>
      <w:tr w:rsidR="000E44D6" w:rsidRPr="0091737A" w:rsidTr="000E44D6"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 descripción</w:t>
            </w:r>
          </w:p>
        </w:tc>
      </w:tr>
      <w:tr w:rsidR="000E44D6" w:rsidRPr="0091737A" w:rsidTr="000E44D6"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 exposición</w:t>
            </w:r>
          </w:p>
        </w:tc>
      </w:tr>
      <w:tr w:rsidR="000E44D6" w:rsidRPr="0091737A" w:rsidTr="000E44D6">
        <w:tc>
          <w:tcPr>
            <w:tcW w:w="8755" w:type="dxa"/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 narración</w:t>
            </w:r>
          </w:p>
        </w:tc>
      </w:tr>
      <w:tr w:rsidR="000E44D6" w:rsidRPr="0091737A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instrucciones</w:t>
            </w:r>
          </w:p>
        </w:tc>
      </w:tr>
      <w:tr w:rsidR="000E44D6" w:rsidRPr="0091737A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0E44D6" w:rsidRPr="00E9348B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0E44D6" w:rsidRPr="0091737A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Los registros lingüísticos</w:t>
            </w:r>
          </w:p>
        </w:tc>
      </w:tr>
      <w:tr w:rsidR="000E44D6" w:rsidRPr="00E9348B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tipologías textuales y los medios de comunicación</w:t>
            </w:r>
          </w:p>
        </w:tc>
      </w:tr>
      <w:tr w:rsidR="000E44D6" w:rsidRPr="0091737A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0E44D6" w:rsidRPr="00E9348B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4D6" w:rsidRPr="0091737A" w:rsidRDefault="000E44D6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Anexo de ortografía: la acentuación</w:t>
            </w:r>
          </w:p>
        </w:tc>
      </w:tr>
      <w:tr w:rsidR="00B85BB5" w:rsidRPr="00E9348B" w:rsidTr="000E44D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BB5" w:rsidRPr="0091737A" w:rsidRDefault="00B85BB5" w:rsidP="000E44D6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85BB5">
              <w:rPr>
                <w:rFonts w:ascii="Verdana" w:hAnsi="Verdana" w:cs="Calibri"/>
                <w:lang w:val="es-ES"/>
              </w:rPr>
              <w:t>Proyecto: Biografías rimadas</w:t>
            </w:r>
          </w:p>
        </w:tc>
      </w:tr>
    </w:tbl>
    <w:p w:rsidR="00D9470A" w:rsidRPr="0091737A" w:rsidRDefault="00D947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9470A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MATEMÁTICAS</w:t>
      </w:r>
    </w:p>
    <w:p w:rsidR="000E44D6" w:rsidRPr="0091737A" w:rsidRDefault="000E44D6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F37041" w:rsidRPr="0091737A" w:rsidTr="000E44D6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F37041" w:rsidRPr="0091737A" w:rsidRDefault="00F37041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F37041" w:rsidRPr="0091737A" w:rsidTr="000E44D6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37041" w:rsidRPr="0091737A" w:rsidRDefault="00F37041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0E44D6" w:rsidRPr="00E9348B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operaciones con números naturales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0E44D6" w:rsidRPr="00E9348B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operaciones con números enteros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Los números fraccionarios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operaciones con fracciones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0E44D6" w:rsidRPr="00E9348B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operaciones con números decimales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expresiones algebraicas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Potencia y raíz</w:t>
            </w:r>
          </w:p>
        </w:tc>
      </w:tr>
      <w:tr w:rsidR="000E44D6" w:rsidRPr="00E9348B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ecuaciones de primer grado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Polígonos y circunferencia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Perímetro y área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0E44D6" w:rsidRPr="0091737A" w:rsidTr="000E44D6">
        <w:tc>
          <w:tcPr>
            <w:tcW w:w="8723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91737A">
              <w:rPr>
                <w:rFonts w:ascii="Verdana" w:hAnsi="Verdana" w:cs="Calibri"/>
                <w:lang w:val="es-ES"/>
              </w:rPr>
              <w:t>Probabilidad y estadística</w:t>
            </w:r>
          </w:p>
        </w:tc>
      </w:tr>
      <w:tr w:rsidR="00B85BB5" w:rsidRPr="0091737A" w:rsidTr="000E44D6">
        <w:tc>
          <w:tcPr>
            <w:tcW w:w="8723" w:type="dxa"/>
            <w:shd w:val="clear" w:color="auto" w:fill="auto"/>
            <w:vAlign w:val="center"/>
          </w:tcPr>
          <w:p w:rsidR="00B85BB5" w:rsidRPr="0091737A" w:rsidRDefault="00B85BB5" w:rsidP="000E44D6">
            <w:pPr>
              <w:widowControl/>
              <w:rPr>
                <w:rFonts w:ascii="Verdana" w:hAnsi="Verdana" w:cs="Calibri"/>
                <w:lang w:val="es-ES"/>
              </w:rPr>
            </w:pPr>
            <w:r w:rsidRPr="00B85BB5">
              <w:rPr>
                <w:rFonts w:ascii="Verdana" w:hAnsi="Verdana" w:cs="Calibri"/>
                <w:lang w:val="es-ES"/>
              </w:rPr>
              <w:t>Proyecto: Descubriendo a Pi</w:t>
            </w:r>
          </w:p>
        </w:tc>
      </w:tr>
    </w:tbl>
    <w:p w:rsidR="00D9470A" w:rsidRPr="0091737A" w:rsidRDefault="00D947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B441F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9470A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BIOLOGÍA Y GEOLOGÍA</w:t>
      </w:r>
    </w:p>
    <w:p w:rsidR="000E44D6" w:rsidRPr="0091737A" w:rsidRDefault="000E44D6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37041" w:rsidRPr="0091737A" w:rsidTr="00AC691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37041" w:rsidRPr="0091737A" w:rsidRDefault="00F37041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F37041" w:rsidRPr="0091737A" w:rsidTr="00AC691D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F37041" w:rsidRPr="0091737A" w:rsidRDefault="00F37041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 xml:space="preserve"> 1.º de Secundaria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</w:rPr>
            </w:pPr>
            <w:r w:rsidRPr="0091737A">
              <w:rPr>
                <w:rFonts w:ascii="Verdana" w:hAnsi="Verdana"/>
                <w:color w:val="000000"/>
              </w:rPr>
              <w:t xml:space="preserve">El método científico 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El universo y el sistema solar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La Tierra en el universo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</w:rPr>
            </w:pPr>
            <w:r w:rsidRPr="0091737A">
              <w:rPr>
                <w:rFonts w:ascii="Verdana" w:hAnsi="Verdana"/>
                <w:color w:val="000000"/>
              </w:rPr>
              <w:t>La geosfera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La energía interna de la Tierra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Las rocas y los minerales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</w:rPr>
            </w:pPr>
            <w:r w:rsidRPr="0091737A">
              <w:rPr>
                <w:rFonts w:ascii="Verdana" w:hAnsi="Verdana"/>
                <w:color w:val="000000"/>
              </w:rPr>
              <w:t>La atmósfera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</w:rPr>
            </w:pPr>
            <w:r w:rsidRPr="0091737A">
              <w:rPr>
                <w:rFonts w:ascii="Verdana" w:hAnsi="Verdana"/>
                <w:color w:val="000000"/>
              </w:rPr>
              <w:t>La hidrosfera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</w:rPr>
            </w:pPr>
            <w:r w:rsidRPr="0091737A">
              <w:rPr>
                <w:rFonts w:ascii="Verdana" w:hAnsi="Verdana"/>
                <w:color w:val="000000"/>
              </w:rPr>
              <w:t>El medio ambiente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</w:rPr>
            </w:pPr>
            <w:r w:rsidRPr="0091737A">
              <w:rPr>
                <w:rFonts w:ascii="Verdana" w:hAnsi="Verdana"/>
                <w:color w:val="000000"/>
              </w:rPr>
              <w:t>Los seres vivos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Los reinos de móneras, protoctistas y hongos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El reino animal: animales invertebrados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El reino animal: animales vertebrados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El reino de las plantas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bottom"/>
          </w:tcPr>
          <w:p w:rsidR="000E44D6" w:rsidRPr="0091737A" w:rsidRDefault="000E44D6" w:rsidP="000E44D6">
            <w:pPr>
              <w:rPr>
                <w:rFonts w:ascii="Verdana" w:hAnsi="Verdana"/>
                <w:color w:val="000000"/>
                <w:lang w:val="es-ES"/>
              </w:rPr>
            </w:pPr>
            <w:r w:rsidRPr="0091737A">
              <w:rPr>
                <w:rFonts w:ascii="Verdana" w:hAnsi="Verdana"/>
                <w:color w:val="000000"/>
                <w:lang w:val="es-ES"/>
              </w:rPr>
              <w:t>El relieve y los agentes geológicos externos</w:t>
            </w:r>
          </w:p>
        </w:tc>
      </w:tr>
    </w:tbl>
    <w:p w:rsidR="00D9470A" w:rsidRPr="0091737A" w:rsidRDefault="00D947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9470A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GEOGRAFÍA E HISTORIA</w:t>
      </w:r>
    </w:p>
    <w:p w:rsidR="000E44D6" w:rsidRPr="0091737A" w:rsidRDefault="000E44D6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523487" w:rsidRPr="0091737A" w:rsidTr="00AC691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523487" w:rsidRPr="0091737A" w:rsidRDefault="00523487" w:rsidP="000E44D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AC691D" w:rsidRPr="0091737A" w:rsidTr="008C1ABA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AC691D" w:rsidRPr="0091737A" w:rsidRDefault="00AC691D" w:rsidP="008C1AB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F6653F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La Tierra en el sistema s</w:t>
            </w:r>
            <w:r w:rsidR="000E44D6"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0E44D6" w:rsidRPr="0091737A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0E44D6" w:rsidRPr="00E9348B" w:rsidTr="000E44D6">
        <w:tc>
          <w:tcPr>
            <w:tcW w:w="8719" w:type="dxa"/>
            <w:shd w:val="clear" w:color="auto" w:fill="auto"/>
            <w:vAlign w:val="center"/>
          </w:tcPr>
          <w:p w:rsidR="000E44D6" w:rsidRPr="0091737A" w:rsidRDefault="000E44D6" w:rsidP="000E44D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1737A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:rsidR="00D9470A" w:rsidRPr="0091737A" w:rsidRDefault="00D947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9470A" w:rsidRPr="0091737A" w:rsidRDefault="00D947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B441F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845B6" w:rsidRPr="0091737A" w:rsidRDefault="002845B6" w:rsidP="002845B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bookmarkStart w:id="0" w:name="_GoBack"/>
      <w:r w:rsidRPr="0091737A">
        <w:rPr>
          <w:rFonts w:ascii="Verdana" w:hAnsi="Verdana" w:cs="Verdana"/>
          <w:b/>
          <w:lang w:val="es-ES"/>
        </w:rPr>
        <w:lastRenderedPageBreak/>
        <w:t>TECNOLOGÍA</w:t>
      </w:r>
    </w:p>
    <w:bookmarkEnd w:id="0"/>
    <w:p w:rsidR="00D9470A" w:rsidRPr="0091737A" w:rsidRDefault="00D947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pPr w:leftFromText="141" w:rightFromText="141" w:vertAnchor="page" w:horzAnchor="margin" w:tblpY="2611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426D67" w:rsidRPr="0091737A" w:rsidTr="00EA7E03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26D67" w:rsidRPr="0091737A" w:rsidRDefault="00426D67" w:rsidP="000E44D6">
            <w:pPr>
              <w:jc w:val="center"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426D67" w:rsidRPr="0091737A" w:rsidTr="00EA7E03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426D67" w:rsidRPr="0091737A" w:rsidRDefault="00426D67" w:rsidP="000E44D6">
            <w:pPr>
              <w:jc w:val="center"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  <w:b/>
                <w:color w:val="FFFFFF"/>
              </w:rPr>
              <w:t>1.º de Secundaria</w:t>
            </w:r>
          </w:p>
        </w:tc>
      </w:tr>
      <w:tr w:rsidR="00426D67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La tecnología y el proceso tecnológico</w:t>
            </w:r>
          </w:p>
        </w:tc>
      </w:tr>
      <w:tr w:rsidR="00426D67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El taller de tecnología y las herramientas</w:t>
            </w:r>
          </w:p>
        </w:tc>
      </w:tr>
      <w:tr w:rsidR="00426D67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Los fundamentos del dibujo técnico</w:t>
            </w:r>
          </w:p>
        </w:tc>
      </w:tr>
      <w:tr w:rsidR="00F6653F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53F" w:rsidRPr="0091737A" w:rsidRDefault="00F6653F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Los materiales y sus propiedades</w:t>
            </w:r>
          </w:p>
        </w:tc>
      </w:tr>
      <w:tr w:rsidR="00426D67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La madera y el papel</w:t>
            </w:r>
          </w:p>
        </w:tc>
      </w:tr>
      <w:tr w:rsidR="00426D67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Las uniones y las estructuras</w:t>
            </w:r>
          </w:p>
        </w:tc>
      </w:tr>
      <w:tr w:rsidR="00426D67" w:rsidRPr="00E9348B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  <w:lang w:val="es-ES"/>
              </w:rPr>
            </w:pPr>
            <w:r w:rsidRPr="0091737A">
              <w:rPr>
                <w:rFonts w:ascii="Verdana" w:hAnsi="Verdana"/>
                <w:lang w:val="es-ES"/>
              </w:rPr>
              <w:t>La energía y sus fuentes</w:t>
            </w:r>
          </w:p>
        </w:tc>
      </w:tr>
      <w:tr w:rsidR="00426D67" w:rsidRPr="0091737A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</w:rPr>
            </w:pPr>
            <w:r w:rsidRPr="0091737A">
              <w:rPr>
                <w:rFonts w:ascii="Verdana" w:hAnsi="Verdana"/>
              </w:rPr>
              <w:t>La corriente eléctrica</w:t>
            </w:r>
          </w:p>
        </w:tc>
      </w:tr>
      <w:tr w:rsidR="00426D67" w:rsidRPr="0091737A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</w:rPr>
            </w:pPr>
            <w:r w:rsidRPr="0091737A">
              <w:rPr>
                <w:rFonts w:ascii="Verdana" w:hAnsi="Verdana"/>
              </w:rPr>
              <w:t>El ordenador: hardware</w:t>
            </w:r>
          </w:p>
        </w:tc>
      </w:tr>
      <w:tr w:rsidR="00426D67" w:rsidRPr="0091737A" w:rsidTr="00EA7E03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</w:rPr>
            </w:pPr>
            <w:r w:rsidRPr="0091737A">
              <w:rPr>
                <w:rFonts w:ascii="Verdana" w:hAnsi="Verdana"/>
              </w:rPr>
              <w:t>El ordenador: software</w:t>
            </w:r>
          </w:p>
        </w:tc>
      </w:tr>
      <w:tr w:rsidR="00426D67" w:rsidRPr="0091737A" w:rsidTr="00EA7E03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D67" w:rsidRPr="0091737A" w:rsidRDefault="00426D67" w:rsidP="000E44D6">
            <w:pPr>
              <w:rPr>
                <w:rFonts w:ascii="Verdana" w:hAnsi="Verdana"/>
              </w:rPr>
            </w:pPr>
            <w:r w:rsidRPr="0091737A">
              <w:rPr>
                <w:rFonts w:ascii="Verdana" w:hAnsi="Verdana"/>
              </w:rPr>
              <w:t>Internet</w:t>
            </w:r>
          </w:p>
        </w:tc>
      </w:tr>
    </w:tbl>
    <w:p w:rsidR="000E44D6" w:rsidRPr="0091737A" w:rsidRDefault="000E44D6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EB441F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91737A">
        <w:rPr>
          <w:rFonts w:ascii="Verdana" w:hAnsi="Verdana" w:cs="Verdana"/>
          <w:b/>
          <w:lang w:val="es-ES"/>
        </w:rPr>
        <w:t>LENGUA EXTRANJERA: INGLÉS</w:t>
      </w:r>
    </w:p>
    <w:p w:rsidR="000E44D6" w:rsidRPr="0091737A" w:rsidRDefault="000E44D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EB441F" w:rsidRPr="0091737A" w:rsidTr="00EA7E03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B441F" w:rsidRPr="0091737A" w:rsidRDefault="00EB441F" w:rsidP="000E44D6">
            <w:pPr>
              <w:jc w:val="center"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EB441F" w:rsidRPr="0091737A" w:rsidTr="00EA7E03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B441F" w:rsidRPr="0091737A" w:rsidRDefault="00EB441F" w:rsidP="000E44D6">
            <w:pPr>
              <w:jc w:val="center"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F6653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53F" w:rsidRPr="0091737A" w:rsidRDefault="00F6653F" w:rsidP="000E44D6">
            <w:pPr>
              <w:widowControl/>
              <w:rPr>
                <w:rFonts w:ascii="Verdana" w:hAnsi="Verdana" w:cs="Calibri"/>
              </w:rPr>
            </w:pPr>
            <w:r w:rsidRPr="0091737A">
              <w:rPr>
                <w:rFonts w:ascii="Verdana" w:hAnsi="Verdana" w:cs="Calibri"/>
              </w:rPr>
              <w:t>Course presentation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This red skateboard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Has he got a moustache?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There is a lake in the park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You’re the best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It’s five o’clock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I want an apple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We’re dancing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Long time ago…</w:t>
            </w:r>
          </w:p>
        </w:tc>
      </w:tr>
      <w:tr w:rsidR="00EB441F" w:rsidRPr="0091737A" w:rsidTr="00EA7E03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Travelling to the past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Yesterday it rained in Paris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Do your homework right now!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Christmas with Zac’s family</w:t>
            </w:r>
          </w:p>
        </w:tc>
      </w:tr>
      <w:tr w:rsidR="00EB441F" w:rsidRPr="0091737A" w:rsidTr="00EA7E0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41F" w:rsidRPr="0091737A" w:rsidRDefault="00EB441F" w:rsidP="000E44D6">
            <w:pPr>
              <w:widowControl/>
              <w:rPr>
                <w:rFonts w:ascii="Verdana" w:hAnsi="Verdana"/>
              </w:rPr>
            </w:pPr>
            <w:r w:rsidRPr="0091737A">
              <w:rPr>
                <w:rFonts w:ascii="Verdana" w:hAnsi="Verdana" w:cs="Calibri"/>
              </w:rPr>
              <w:t>Final assessment</w:t>
            </w:r>
          </w:p>
        </w:tc>
      </w:tr>
    </w:tbl>
    <w:p w:rsidR="00EB441F" w:rsidRPr="0091737A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B441F" w:rsidRPr="0091737A" w:rsidRDefault="00EB441F">
      <w:pPr>
        <w:spacing w:before="11" w:line="360" w:lineRule="auto"/>
        <w:jc w:val="both"/>
        <w:rPr>
          <w:rFonts w:ascii="Verdana" w:hAnsi="Verdana"/>
        </w:rPr>
      </w:pPr>
    </w:p>
    <w:sectPr w:rsidR="00EB441F" w:rsidRPr="0091737A" w:rsidSect="005D65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75" w:rsidRDefault="002F0C75">
      <w:r>
        <w:separator/>
      </w:r>
    </w:p>
  </w:endnote>
  <w:endnote w:type="continuationSeparator" w:id="0">
    <w:p w:rsidR="002F0C75" w:rsidRDefault="002F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4D6" w:rsidRDefault="000E44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4D6" w:rsidRDefault="002F0C75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E44D6" w:rsidRDefault="005E1C99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F6653F">
                  <w:instrText xml:space="preserve"> PAGE </w:instrText>
                </w:r>
                <w:r>
                  <w:fldChar w:fldCharType="separate"/>
                </w:r>
                <w:r w:rsidR="002845B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4D6" w:rsidRDefault="000E44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75" w:rsidRDefault="002F0C75">
      <w:r>
        <w:separator/>
      </w:r>
    </w:p>
  </w:footnote>
  <w:footnote w:type="continuationSeparator" w:id="0">
    <w:p w:rsidR="002F0C75" w:rsidRDefault="002F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4D6" w:rsidRDefault="002F0C75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E44D6" w:rsidRDefault="002F0C75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21pt" filled="t">
                      <v:fill opacity="0" color2="black"/>
                      <v:imagedata r:id="rId1" o:title=""/>
                    </v:shape>
                  </w:pict>
                </w:r>
              </w:p>
              <w:p w:rsidR="000E44D6" w:rsidRDefault="000E44D6"/>
            </w:txbxContent>
          </v:textbox>
          <w10:wrap anchorx="page" anchory="page"/>
        </v:shape>
      </w:pict>
    </w:r>
  </w:p>
  <w:p w:rsidR="000E44D6" w:rsidRDefault="000E44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4D6" w:rsidRDefault="000E44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041"/>
    <w:rsid w:val="000A198F"/>
    <w:rsid w:val="000E44D6"/>
    <w:rsid w:val="00155754"/>
    <w:rsid w:val="00176114"/>
    <w:rsid w:val="002845B6"/>
    <w:rsid w:val="002F0C75"/>
    <w:rsid w:val="002F7AB7"/>
    <w:rsid w:val="00426D67"/>
    <w:rsid w:val="00523487"/>
    <w:rsid w:val="005343F2"/>
    <w:rsid w:val="005D6515"/>
    <w:rsid w:val="005E1C99"/>
    <w:rsid w:val="006E7C6F"/>
    <w:rsid w:val="008C1ABA"/>
    <w:rsid w:val="00911DBE"/>
    <w:rsid w:val="0091737A"/>
    <w:rsid w:val="00AC691D"/>
    <w:rsid w:val="00AE18DB"/>
    <w:rsid w:val="00B85BB5"/>
    <w:rsid w:val="00D9470A"/>
    <w:rsid w:val="00E738BB"/>
    <w:rsid w:val="00E9348B"/>
    <w:rsid w:val="00EA7E03"/>
    <w:rsid w:val="00EB441F"/>
    <w:rsid w:val="00F37041"/>
    <w:rsid w:val="00F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1996CD4-3418-498E-AF26-0D9D0BC2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15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5D6515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5D6515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5D6515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5D6515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D6515"/>
    <w:rPr>
      <w:rFonts w:ascii="Symbol" w:hAnsi="Symbol" w:cs="Symbol" w:hint="default"/>
    </w:rPr>
  </w:style>
  <w:style w:type="character" w:customStyle="1" w:styleId="WW8Num1z1">
    <w:name w:val="WW8Num1z1"/>
    <w:rsid w:val="005D6515"/>
  </w:style>
  <w:style w:type="character" w:customStyle="1" w:styleId="WW8Num1z2">
    <w:name w:val="WW8Num1z2"/>
    <w:rsid w:val="005D6515"/>
    <w:rPr>
      <w:rFonts w:ascii="Courier New" w:hAnsi="Courier New" w:cs="Courier New" w:hint="default"/>
    </w:rPr>
  </w:style>
  <w:style w:type="character" w:customStyle="1" w:styleId="WW8Num1z3">
    <w:name w:val="WW8Num1z3"/>
    <w:rsid w:val="005D6515"/>
    <w:rPr>
      <w:rFonts w:ascii="Wingdings" w:hAnsi="Wingdings" w:cs="Wingdings" w:hint="default"/>
    </w:rPr>
  </w:style>
  <w:style w:type="character" w:customStyle="1" w:styleId="WW8Num1z4">
    <w:name w:val="WW8Num1z4"/>
    <w:rsid w:val="005D6515"/>
  </w:style>
  <w:style w:type="character" w:customStyle="1" w:styleId="WW8Num1z5">
    <w:name w:val="WW8Num1z5"/>
    <w:rsid w:val="005D6515"/>
  </w:style>
  <w:style w:type="character" w:customStyle="1" w:styleId="WW8Num1z6">
    <w:name w:val="WW8Num1z6"/>
    <w:rsid w:val="005D6515"/>
  </w:style>
  <w:style w:type="character" w:customStyle="1" w:styleId="WW8Num1z7">
    <w:name w:val="WW8Num1z7"/>
    <w:rsid w:val="005D6515"/>
  </w:style>
  <w:style w:type="character" w:customStyle="1" w:styleId="WW8Num1z8">
    <w:name w:val="WW8Num1z8"/>
    <w:rsid w:val="005D6515"/>
  </w:style>
  <w:style w:type="character" w:customStyle="1" w:styleId="WW8Num2z0">
    <w:name w:val="WW8Num2z0"/>
    <w:rsid w:val="005D6515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5D6515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5D6515"/>
    <w:rPr>
      <w:rFonts w:hint="default"/>
    </w:rPr>
  </w:style>
  <w:style w:type="character" w:customStyle="1" w:styleId="WW8Num3z0">
    <w:name w:val="WW8Num3z0"/>
    <w:rsid w:val="005D6515"/>
    <w:rPr>
      <w:rFonts w:hint="default"/>
    </w:rPr>
  </w:style>
  <w:style w:type="character" w:customStyle="1" w:styleId="WW8Num4z0">
    <w:name w:val="WW8Num4z0"/>
    <w:rsid w:val="005D6515"/>
    <w:rPr>
      <w:rFonts w:ascii="Symbol" w:hAnsi="Symbol" w:cs="Symbol" w:hint="default"/>
      <w:lang w:val="es-ES"/>
    </w:rPr>
  </w:style>
  <w:style w:type="character" w:customStyle="1" w:styleId="WW8Num5z0">
    <w:name w:val="WW8Num5z0"/>
    <w:rsid w:val="005D6515"/>
    <w:rPr>
      <w:rFonts w:ascii="Verdana" w:eastAsia="Calibri" w:hAnsi="Verdana" w:cs="Calibri" w:hint="default"/>
    </w:rPr>
  </w:style>
  <w:style w:type="character" w:customStyle="1" w:styleId="WW8Num5z1">
    <w:name w:val="WW8Num5z1"/>
    <w:rsid w:val="005D6515"/>
    <w:rPr>
      <w:rFonts w:ascii="Courier New" w:hAnsi="Courier New" w:cs="Courier New" w:hint="default"/>
    </w:rPr>
  </w:style>
  <w:style w:type="character" w:customStyle="1" w:styleId="WW8Num5z2">
    <w:name w:val="WW8Num5z2"/>
    <w:rsid w:val="005D6515"/>
    <w:rPr>
      <w:rFonts w:ascii="Wingdings" w:hAnsi="Wingdings" w:cs="Wingdings" w:hint="default"/>
    </w:rPr>
  </w:style>
  <w:style w:type="character" w:customStyle="1" w:styleId="WW8Num3z1">
    <w:name w:val="WW8Num3z1"/>
    <w:rsid w:val="005D6515"/>
  </w:style>
  <w:style w:type="character" w:customStyle="1" w:styleId="WW8Num3z2">
    <w:name w:val="WW8Num3z2"/>
    <w:rsid w:val="005D6515"/>
  </w:style>
  <w:style w:type="character" w:customStyle="1" w:styleId="WW8Num3z3">
    <w:name w:val="WW8Num3z3"/>
    <w:rsid w:val="005D6515"/>
  </w:style>
  <w:style w:type="character" w:customStyle="1" w:styleId="WW8Num3z4">
    <w:name w:val="WW8Num3z4"/>
    <w:rsid w:val="005D6515"/>
  </w:style>
  <w:style w:type="character" w:customStyle="1" w:styleId="WW8Num3z5">
    <w:name w:val="WW8Num3z5"/>
    <w:rsid w:val="005D6515"/>
  </w:style>
  <w:style w:type="character" w:customStyle="1" w:styleId="WW8Num3z6">
    <w:name w:val="WW8Num3z6"/>
    <w:rsid w:val="005D6515"/>
  </w:style>
  <w:style w:type="character" w:customStyle="1" w:styleId="WW8Num3z7">
    <w:name w:val="WW8Num3z7"/>
    <w:rsid w:val="005D6515"/>
  </w:style>
  <w:style w:type="character" w:customStyle="1" w:styleId="WW8Num3z8">
    <w:name w:val="WW8Num3z8"/>
    <w:rsid w:val="005D6515"/>
  </w:style>
  <w:style w:type="character" w:customStyle="1" w:styleId="WW8Num4z1">
    <w:name w:val="WW8Num4z1"/>
    <w:rsid w:val="005D6515"/>
    <w:rPr>
      <w:rFonts w:ascii="Courier New" w:hAnsi="Courier New" w:cs="Courier New" w:hint="default"/>
    </w:rPr>
  </w:style>
  <w:style w:type="character" w:customStyle="1" w:styleId="WW8Num4z2">
    <w:name w:val="WW8Num4z2"/>
    <w:rsid w:val="005D6515"/>
    <w:rPr>
      <w:rFonts w:ascii="Wingdings" w:hAnsi="Wingdings" w:cs="Wingdings" w:hint="default"/>
    </w:rPr>
  </w:style>
  <w:style w:type="character" w:customStyle="1" w:styleId="WW8Num5z3">
    <w:name w:val="WW8Num5z3"/>
    <w:rsid w:val="005D6515"/>
    <w:rPr>
      <w:rFonts w:ascii="Symbol" w:hAnsi="Symbol" w:cs="Symbol" w:hint="default"/>
    </w:rPr>
  </w:style>
  <w:style w:type="character" w:customStyle="1" w:styleId="WW8Num6z0">
    <w:name w:val="WW8Num6z0"/>
    <w:rsid w:val="005D6515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5D6515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5D6515"/>
    <w:rPr>
      <w:rFonts w:hint="default"/>
    </w:rPr>
  </w:style>
  <w:style w:type="character" w:customStyle="1" w:styleId="Fuentedeprrafopredeter1">
    <w:name w:val="Fuente de párrafo predeter.1"/>
    <w:rsid w:val="005D6515"/>
  </w:style>
  <w:style w:type="character" w:customStyle="1" w:styleId="EncabezadoCar">
    <w:name w:val="Encabezado Car"/>
    <w:basedOn w:val="Fuentedeprrafopredeter1"/>
    <w:rsid w:val="005D6515"/>
  </w:style>
  <w:style w:type="character" w:customStyle="1" w:styleId="PiedepginaCar">
    <w:name w:val="Pie de página Car"/>
    <w:basedOn w:val="Fuentedeprrafopredeter1"/>
    <w:rsid w:val="005D6515"/>
  </w:style>
  <w:style w:type="character" w:customStyle="1" w:styleId="TextodegloboCar">
    <w:name w:val="Texto de globo Car"/>
    <w:rsid w:val="005D6515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5D6515"/>
    <w:rPr>
      <w:b/>
      <w:bCs/>
    </w:rPr>
  </w:style>
  <w:style w:type="character" w:customStyle="1" w:styleId="cursiva1">
    <w:name w:val="cursiva1"/>
    <w:rsid w:val="005D6515"/>
    <w:rPr>
      <w:i/>
      <w:iCs/>
    </w:rPr>
  </w:style>
  <w:style w:type="character" w:customStyle="1" w:styleId="Refdecomentario1">
    <w:name w:val="Ref. de comentario1"/>
    <w:rsid w:val="005D6515"/>
    <w:rPr>
      <w:sz w:val="16"/>
      <w:szCs w:val="16"/>
    </w:rPr>
  </w:style>
  <w:style w:type="character" w:customStyle="1" w:styleId="TextocomentarioCar">
    <w:name w:val="Texto comentario Car"/>
    <w:rsid w:val="005D6515"/>
    <w:rPr>
      <w:sz w:val="20"/>
      <w:szCs w:val="20"/>
      <w:lang w:val="es-ES"/>
    </w:rPr>
  </w:style>
  <w:style w:type="character" w:customStyle="1" w:styleId="Ttulo1Car">
    <w:name w:val="Título 1 Car"/>
    <w:rsid w:val="005D6515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5D6515"/>
  </w:style>
  <w:style w:type="character" w:customStyle="1" w:styleId="Ttulo01Car">
    <w:name w:val="Título_01 Car"/>
    <w:rsid w:val="005D6515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5D6515"/>
    <w:rPr>
      <w:sz w:val="21"/>
      <w:szCs w:val="21"/>
      <w:lang w:val="en-US"/>
    </w:rPr>
  </w:style>
  <w:style w:type="character" w:customStyle="1" w:styleId="ListatopoblackCar">
    <w:name w:val="Lista_topo_black Car"/>
    <w:rsid w:val="005D6515"/>
    <w:rPr>
      <w:w w:val="105"/>
      <w:sz w:val="21"/>
      <w:szCs w:val="21"/>
    </w:rPr>
  </w:style>
  <w:style w:type="character" w:customStyle="1" w:styleId="Ttulo02Car">
    <w:name w:val="Título_02 Car"/>
    <w:rsid w:val="005D6515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5D6515"/>
    <w:rPr>
      <w:color w:val="97BE0E"/>
      <w:u w:val="single"/>
    </w:rPr>
  </w:style>
  <w:style w:type="character" w:customStyle="1" w:styleId="ListaCCBBCar">
    <w:name w:val="Lista_CCBB Car"/>
    <w:rsid w:val="005D6515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5D6515"/>
  </w:style>
  <w:style w:type="character" w:customStyle="1" w:styleId="negrita">
    <w:name w:val="negrita"/>
    <w:rsid w:val="005D6515"/>
  </w:style>
  <w:style w:type="character" w:customStyle="1" w:styleId="ListadoIndiceCar">
    <w:name w:val="Listado_Indice Car"/>
    <w:rsid w:val="005D6515"/>
    <w:rPr>
      <w:w w:val="105"/>
      <w:sz w:val="21"/>
      <w:szCs w:val="21"/>
    </w:rPr>
  </w:style>
  <w:style w:type="character" w:customStyle="1" w:styleId="cursiva">
    <w:name w:val="cursiva"/>
    <w:rsid w:val="005D6515"/>
  </w:style>
  <w:style w:type="character" w:customStyle="1" w:styleId="ListadoOBJETIVOSCar">
    <w:name w:val="Listado_OBJETIVOS Car"/>
    <w:rsid w:val="005D6515"/>
    <w:rPr>
      <w:w w:val="105"/>
      <w:sz w:val="21"/>
      <w:szCs w:val="21"/>
    </w:rPr>
  </w:style>
  <w:style w:type="character" w:customStyle="1" w:styleId="Ttulo4Car">
    <w:name w:val="Título 4 Car"/>
    <w:rsid w:val="005D651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5D6515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5D65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5D6515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5D6515"/>
    <w:rPr>
      <w:rFonts w:cs="Mangal"/>
    </w:rPr>
  </w:style>
  <w:style w:type="paragraph" w:customStyle="1" w:styleId="Etiqueta">
    <w:name w:val="Etiqueta"/>
    <w:basedOn w:val="Normal"/>
    <w:rsid w:val="005D65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D6515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5D6515"/>
  </w:style>
  <w:style w:type="paragraph" w:customStyle="1" w:styleId="TableParagraph">
    <w:name w:val="Table Paragraph"/>
    <w:basedOn w:val="Normal"/>
    <w:rsid w:val="005D6515"/>
  </w:style>
  <w:style w:type="paragraph" w:styleId="Encabezado">
    <w:name w:val="header"/>
    <w:basedOn w:val="Normal"/>
    <w:rsid w:val="005D6515"/>
  </w:style>
  <w:style w:type="paragraph" w:styleId="Piedepgina">
    <w:name w:val="footer"/>
    <w:basedOn w:val="Normal"/>
    <w:rsid w:val="005D6515"/>
  </w:style>
  <w:style w:type="paragraph" w:styleId="Textodeglobo">
    <w:name w:val="Balloon Text"/>
    <w:basedOn w:val="Normal"/>
    <w:rsid w:val="005D65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6515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5D6515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5D6515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5D6515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5D6515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5D6515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5D6515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5D6515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5D6515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5D6515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5D6515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5D6515"/>
    <w:pPr>
      <w:ind w:left="709" w:hanging="283"/>
    </w:pPr>
  </w:style>
  <w:style w:type="paragraph" w:customStyle="1" w:styleId="ListadoOBJETIVOS">
    <w:name w:val="Listado_OBJETIVOS"/>
    <w:basedOn w:val="Listatopoblack"/>
    <w:rsid w:val="005D6515"/>
  </w:style>
  <w:style w:type="paragraph" w:customStyle="1" w:styleId="Textocuerpo">
    <w:name w:val="Texto_cuerpo"/>
    <w:basedOn w:val="ListadoOBJETIVOS"/>
    <w:rsid w:val="005D6515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5D6515"/>
    <w:pPr>
      <w:suppressLineNumbers/>
    </w:pPr>
  </w:style>
  <w:style w:type="paragraph" w:customStyle="1" w:styleId="Encabezadodelatabla">
    <w:name w:val="Encabezado de la tabla"/>
    <w:basedOn w:val="Contenidodelatabla"/>
    <w:rsid w:val="005D6515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D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Samuel Piñero</cp:lastModifiedBy>
  <cp:revision>16</cp:revision>
  <cp:lastPrinted>2015-05-07T07:14:00Z</cp:lastPrinted>
  <dcterms:created xsi:type="dcterms:W3CDTF">2016-07-11T11:50:00Z</dcterms:created>
  <dcterms:modified xsi:type="dcterms:W3CDTF">2019-01-17T16:36:00Z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