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3DD0" w:rsidRPr="00880563" w:rsidRDefault="00133DD0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880563">
        <w:rPr>
          <w:rFonts w:ascii="Verdana" w:hAnsi="Verdana" w:cs="Calibri"/>
          <w:b/>
          <w:sz w:val="28"/>
          <w:lang w:val="es-ES"/>
        </w:rPr>
        <w:t>PRINCIPADO DE ASTURIAS</w:t>
      </w:r>
    </w:p>
    <w:p w:rsidR="00133DD0" w:rsidRPr="00880563" w:rsidRDefault="00133DD0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880563">
        <w:rPr>
          <w:rFonts w:ascii="Verdana" w:hAnsi="Verdana" w:cs="Calibri"/>
          <w:b/>
          <w:sz w:val="28"/>
          <w:lang w:val="es-ES"/>
        </w:rPr>
        <w:t xml:space="preserve">TEMARIOS </w:t>
      </w:r>
      <w:r w:rsidRPr="00880563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880563">
        <w:rPr>
          <w:rFonts w:ascii="Verdana" w:hAnsi="Verdana" w:cs="Calibri"/>
          <w:b/>
          <w:color w:val="00B0F0"/>
          <w:sz w:val="28"/>
          <w:lang w:val="es-ES"/>
        </w:rPr>
        <w:t>Planeta</w:t>
      </w:r>
      <w:r w:rsidRPr="00880563">
        <w:rPr>
          <w:rFonts w:ascii="Verdana" w:hAnsi="Verdana" w:cs="Calibri"/>
          <w:b/>
          <w:sz w:val="28"/>
          <w:lang w:val="es-ES"/>
        </w:rPr>
        <w:t xml:space="preserve"> </w:t>
      </w:r>
    </w:p>
    <w:p w:rsidR="00133DD0" w:rsidRPr="00880563" w:rsidRDefault="00E92D64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880563">
        <w:rPr>
          <w:rFonts w:ascii="Verdana" w:hAnsi="Verdana" w:cs="Calibri"/>
          <w:b/>
          <w:sz w:val="28"/>
          <w:lang w:val="es-ES"/>
        </w:rPr>
        <w:t>4.</w:t>
      </w:r>
      <w:r w:rsidR="00133DD0" w:rsidRPr="00880563">
        <w:rPr>
          <w:rFonts w:ascii="Verdana" w:hAnsi="Verdana" w:cs="Calibri"/>
          <w:b/>
          <w:sz w:val="28"/>
          <w:lang w:val="es-ES"/>
        </w:rPr>
        <w:t xml:space="preserve">º EDUCACIÓN SECUNDARIA </w:t>
      </w:r>
    </w:p>
    <w:p w:rsidR="00133DD0" w:rsidRPr="00880563" w:rsidRDefault="00133DD0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880563" w:rsidRPr="00880563" w:rsidRDefault="0088056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133DD0" w:rsidRDefault="00133DD0">
      <w:pPr>
        <w:spacing w:after="120"/>
        <w:jc w:val="both"/>
        <w:rPr>
          <w:rFonts w:ascii="Verdana" w:hAnsi="Verdana" w:cs="Calibri"/>
          <w:lang w:val="es-ES"/>
        </w:rPr>
      </w:pPr>
      <w:r w:rsidRPr="007E146A">
        <w:rPr>
          <w:rFonts w:ascii="Verdana" w:hAnsi="Verdana" w:cs="Calibri"/>
          <w:lang w:val="es-ES"/>
        </w:rPr>
        <w:t xml:space="preserve">En este documento se recogen los temarios elaborados por </w:t>
      </w:r>
      <w:r w:rsidRPr="007E146A">
        <w:rPr>
          <w:rFonts w:ascii="Verdana" w:hAnsi="Verdana" w:cs="Calibri"/>
          <w:b/>
          <w:color w:val="002060"/>
          <w:lang w:val="es-ES"/>
        </w:rPr>
        <w:t>aula</w:t>
      </w:r>
      <w:r w:rsidRPr="007E146A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7E146A">
        <w:rPr>
          <w:rFonts w:ascii="Verdana" w:hAnsi="Verdana" w:cs="Calibri"/>
          <w:lang w:val="es-ES"/>
        </w:rPr>
        <w:t xml:space="preserve">para </w:t>
      </w:r>
      <w:r w:rsidR="00E92D64" w:rsidRPr="007E146A">
        <w:rPr>
          <w:rFonts w:ascii="Verdana" w:hAnsi="Verdana" w:cs="Calibri"/>
          <w:b/>
          <w:lang w:val="es-ES"/>
        </w:rPr>
        <w:t>4.</w:t>
      </w:r>
      <w:r w:rsidRPr="007E146A">
        <w:rPr>
          <w:rFonts w:ascii="Verdana" w:hAnsi="Verdana" w:cs="Calibri"/>
          <w:b/>
          <w:lang w:val="es-ES"/>
        </w:rPr>
        <w:t>º de Educación Secundaria</w:t>
      </w:r>
      <w:r w:rsidRPr="007E146A">
        <w:rPr>
          <w:rFonts w:ascii="Verdana" w:hAnsi="Verdana" w:cs="Calibri"/>
          <w:lang w:val="es-ES"/>
        </w:rPr>
        <w:t xml:space="preserve"> en el </w:t>
      </w:r>
      <w:r w:rsidRPr="007E146A">
        <w:rPr>
          <w:rFonts w:ascii="Verdana" w:hAnsi="Verdana" w:cs="Calibri"/>
          <w:b/>
          <w:lang w:val="es-ES"/>
        </w:rPr>
        <w:t>Principado de Asturias</w:t>
      </w:r>
      <w:r w:rsidRPr="007E146A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900B07" w:rsidRPr="007E146A" w:rsidRDefault="00900B07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133DD0" w:rsidRPr="007E146A" w:rsidRDefault="00133DD0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Lengua castellana y literatura</w:t>
      </w:r>
    </w:p>
    <w:p w:rsidR="00133DD0" w:rsidRPr="007E146A" w:rsidRDefault="00133DD0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Matemátic</w:t>
      </w:r>
      <w:r w:rsidR="00843349" w:rsidRPr="007E146A">
        <w:rPr>
          <w:rFonts w:ascii="Verdana" w:hAnsi="Verdana" w:cs="Calibri"/>
          <w:b/>
          <w:lang w:val="es-ES"/>
        </w:rPr>
        <w:t>as orientadas a las enseñanzas a</w:t>
      </w:r>
      <w:r w:rsidRPr="007E146A">
        <w:rPr>
          <w:rFonts w:ascii="Verdana" w:hAnsi="Verdana" w:cs="Calibri"/>
          <w:b/>
          <w:lang w:val="es-ES"/>
        </w:rPr>
        <w:t xml:space="preserve">cadémicas </w:t>
      </w:r>
    </w:p>
    <w:p w:rsidR="00133DD0" w:rsidRPr="007E146A" w:rsidRDefault="00133DD0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Matemátic</w:t>
      </w:r>
      <w:r w:rsidR="00843349" w:rsidRPr="007E146A">
        <w:rPr>
          <w:rFonts w:ascii="Verdana" w:hAnsi="Verdana" w:cs="Calibri"/>
          <w:b/>
          <w:lang w:val="es-ES"/>
        </w:rPr>
        <w:t>as orientadas a las enseñanzas a</w:t>
      </w:r>
      <w:r w:rsidRPr="007E146A">
        <w:rPr>
          <w:rFonts w:ascii="Verdana" w:hAnsi="Verdana" w:cs="Calibri"/>
          <w:b/>
          <w:lang w:val="es-ES"/>
        </w:rPr>
        <w:t xml:space="preserve">plicadas </w:t>
      </w:r>
    </w:p>
    <w:p w:rsidR="00133DD0" w:rsidRPr="007E146A" w:rsidRDefault="0084334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Biología y g</w:t>
      </w:r>
      <w:r w:rsidR="00133DD0" w:rsidRPr="007E146A">
        <w:rPr>
          <w:rFonts w:ascii="Verdana" w:hAnsi="Verdana" w:cs="Calibri"/>
          <w:b/>
          <w:lang w:val="es-ES"/>
        </w:rPr>
        <w:t>eología</w:t>
      </w:r>
    </w:p>
    <w:p w:rsidR="00133DD0" w:rsidRPr="007E146A" w:rsidRDefault="0084334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Física y q</w:t>
      </w:r>
      <w:r w:rsidR="00133DD0" w:rsidRPr="007E146A">
        <w:rPr>
          <w:rFonts w:ascii="Verdana" w:hAnsi="Verdana" w:cs="Calibri"/>
          <w:b/>
          <w:lang w:val="es-ES"/>
        </w:rPr>
        <w:t>uímica</w:t>
      </w:r>
    </w:p>
    <w:p w:rsidR="00133DD0" w:rsidRPr="007E146A" w:rsidRDefault="0084334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Geografía e h</w:t>
      </w:r>
      <w:r w:rsidR="00133DD0" w:rsidRPr="007E146A">
        <w:rPr>
          <w:rFonts w:ascii="Verdana" w:hAnsi="Verdana" w:cs="Calibri"/>
          <w:b/>
          <w:lang w:val="es-ES"/>
        </w:rPr>
        <w:t>istoria</w:t>
      </w:r>
    </w:p>
    <w:p w:rsidR="00133DD0" w:rsidRPr="007E146A" w:rsidRDefault="00133DD0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 xml:space="preserve">Tecnología </w:t>
      </w:r>
    </w:p>
    <w:p w:rsidR="00133DD0" w:rsidRPr="007E146A" w:rsidRDefault="00133DD0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lang w:val="es-ES"/>
        </w:rPr>
      </w:pPr>
      <w:r w:rsidRPr="007E146A">
        <w:rPr>
          <w:rFonts w:ascii="Verdana" w:hAnsi="Verdana" w:cs="Calibri"/>
          <w:b/>
          <w:lang w:val="es-ES"/>
        </w:rPr>
        <w:t>Lengua extranjera: inglés</w:t>
      </w:r>
    </w:p>
    <w:p w:rsidR="00133DD0" w:rsidRPr="007E146A" w:rsidRDefault="00133DD0">
      <w:pPr>
        <w:spacing w:after="120"/>
        <w:jc w:val="both"/>
        <w:rPr>
          <w:rFonts w:ascii="Verdana" w:hAnsi="Verdana" w:cs="Calibri"/>
          <w:lang w:val="es-ES"/>
        </w:rPr>
      </w:pPr>
    </w:p>
    <w:p w:rsidR="00133DD0" w:rsidRPr="007E146A" w:rsidRDefault="00133DD0">
      <w:pPr>
        <w:spacing w:after="120"/>
        <w:jc w:val="both"/>
        <w:rPr>
          <w:rFonts w:ascii="Verdana" w:hAnsi="Verdana" w:cs="Calibri"/>
          <w:lang w:val="es-ES"/>
        </w:rPr>
      </w:pPr>
      <w:r w:rsidRPr="007E146A">
        <w:rPr>
          <w:rFonts w:ascii="Verdana" w:hAnsi="Verdana" w:cs="Calibri"/>
          <w:lang w:val="es-ES"/>
        </w:rPr>
        <w:t xml:space="preserve">Los temarios se han elaborado a partir del Decreto autonómico del Principado de Asturias, publicado el 30 de junio de 2015 en el Boletín Oficial del Principado de Asturias. </w:t>
      </w:r>
    </w:p>
    <w:p w:rsidR="00133DD0" w:rsidRPr="007E146A" w:rsidRDefault="00133DD0">
      <w:pPr>
        <w:spacing w:after="120"/>
        <w:jc w:val="both"/>
        <w:rPr>
          <w:rFonts w:ascii="Verdana" w:hAnsi="Verdana" w:cs="Calibri"/>
          <w:lang w:val="es-ES"/>
        </w:rPr>
      </w:pPr>
      <w:r w:rsidRPr="007E146A">
        <w:rPr>
          <w:rFonts w:ascii="Verdana" w:hAnsi="Verdana" w:cs="Calibri"/>
          <w:lang w:val="es-ES"/>
        </w:rPr>
        <w:t xml:space="preserve">El Decreto del Principado de Asturias establece los contenidos a cubrir en cada uno de los cursos de Educación Secundaria. Así pues, </w:t>
      </w:r>
      <w:r w:rsidRPr="007E146A">
        <w:rPr>
          <w:rFonts w:ascii="Verdana" w:hAnsi="Verdana" w:cs="Calibri"/>
          <w:b/>
          <w:color w:val="002060"/>
          <w:lang w:val="es-ES"/>
        </w:rPr>
        <w:t>aula</w:t>
      </w:r>
      <w:r w:rsidRPr="007E146A">
        <w:rPr>
          <w:rFonts w:ascii="Verdana" w:hAnsi="Verdana" w:cs="Calibri"/>
          <w:b/>
          <w:color w:val="00B0F0"/>
          <w:lang w:val="es-ES"/>
        </w:rPr>
        <w:t>Planeta</w:t>
      </w:r>
      <w:r w:rsidRPr="007E146A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D959BF" w:rsidRPr="007E146A" w:rsidRDefault="00D959BF">
      <w:pPr>
        <w:spacing w:after="120"/>
        <w:jc w:val="both"/>
        <w:rPr>
          <w:rFonts w:ascii="Verdana" w:hAnsi="Verdana" w:cs="Calibri"/>
          <w:lang w:val="es-ES"/>
        </w:rPr>
      </w:pPr>
    </w:p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lastRenderedPageBreak/>
        <w:t>LENGUA CASTELLANA Y LITERATURA</w:t>
      </w:r>
    </w:p>
    <w:p w:rsidR="00880563" w:rsidRPr="007E146A" w:rsidRDefault="0088056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C0B3F" w:rsidRPr="007E146A" w:rsidTr="00880563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4C0B3F" w:rsidRPr="007E146A" w:rsidTr="00880563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comunicación</w:t>
            </w:r>
          </w:p>
        </w:tc>
      </w:tr>
      <w:tr w:rsidR="00880563" w:rsidRPr="00DC1D78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Las características de un texto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El texto narrativo</w:t>
            </w:r>
          </w:p>
        </w:tc>
      </w:tr>
      <w:tr w:rsidR="00880563" w:rsidRPr="007E146A" w:rsidTr="00880563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El texto dramático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El texto lírico</w:t>
            </w:r>
          </w:p>
        </w:tc>
      </w:tr>
      <w:tr w:rsidR="00880563" w:rsidRPr="00DC1D78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 xml:space="preserve">El neoclasicismo y el romanticismo </w:t>
            </w:r>
          </w:p>
        </w:tc>
      </w:tr>
      <w:tr w:rsidR="00880563" w:rsidRPr="00DC1D78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 xml:space="preserve">El realismo y el naturalismo </w:t>
            </w:r>
          </w:p>
        </w:tc>
      </w:tr>
      <w:tr w:rsidR="00880563" w:rsidRPr="00DC1D78" w:rsidTr="0088056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El modernismo y la generación del 98</w:t>
            </w:r>
          </w:p>
        </w:tc>
      </w:tr>
      <w:tr w:rsidR="00880563" w:rsidRPr="00DC1D78" w:rsidTr="0088056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Las vanguardias y la generación del 27</w:t>
            </w:r>
          </w:p>
        </w:tc>
      </w:tr>
      <w:tr w:rsidR="00880563" w:rsidRPr="00DC1D78" w:rsidTr="0088056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literatura de la dictadura</w:t>
            </w:r>
          </w:p>
        </w:tc>
      </w:tr>
      <w:tr w:rsidR="00880563" w:rsidRPr="00DC1D78" w:rsidTr="0088056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literatura de la democracia</w:t>
            </w:r>
          </w:p>
        </w:tc>
      </w:tr>
      <w:tr w:rsidR="00880563" w:rsidRPr="007E146A" w:rsidTr="0088056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literatura hispanoamericana</w:t>
            </w:r>
          </w:p>
        </w:tc>
      </w:tr>
      <w:tr w:rsidR="00880563" w:rsidRPr="007E146A" w:rsidTr="0088056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63" w:rsidRPr="007E146A" w:rsidRDefault="008805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BF571A" w:rsidRPr="007E146A" w:rsidTr="0088056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71A" w:rsidRPr="007E146A" w:rsidRDefault="00BF571A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F571A">
              <w:rPr>
                <w:rFonts w:ascii="Verdana" w:hAnsi="Verdana" w:cs="Calibri"/>
                <w:lang w:val="es-ES"/>
              </w:rPr>
              <w:t>Proyecto: La vuelta al mundo de libro en libro</w:t>
            </w:r>
          </w:p>
        </w:tc>
      </w:tr>
    </w:tbl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MATEMÁTICAS ORIENTADAS A LAS ENSEÑANZAS ACADÉMICAS</w:t>
      </w:r>
    </w:p>
    <w:p w:rsidR="00880563" w:rsidRPr="007E146A" w:rsidRDefault="0088056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4C0B3F" w:rsidRPr="007E146A" w:rsidTr="00817BD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4C0B3F" w:rsidRPr="007E146A" w:rsidTr="00817BD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880563" w:rsidRPr="00DC1D78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potencias y las raíces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inecuaciones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 trigonometría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Geometría analítica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880563" w:rsidRPr="00DC1D78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880563" w:rsidRPr="00DC1D78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 y logarítmicas</w:t>
            </w:r>
          </w:p>
        </w:tc>
      </w:tr>
      <w:tr w:rsidR="00880563" w:rsidRPr="00DC1D78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 combinatoria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BF571A" w:rsidRPr="007E146A" w:rsidTr="00880563">
        <w:tc>
          <w:tcPr>
            <w:tcW w:w="8723" w:type="dxa"/>
            <w:shd w:val="clear" w:color="auto" w:fill="auto"/>
            <w:vAlign w:val="bottom"/>
          </w:tcPr>
          <w:p w:rsidR="00BF571A" w:rsidRPr="007E146A" w:rsidRDefault="00BF571A" w:rsidP="00817BDA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BF571A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43349" w:rsidRPr="007E146A" w:rsidRDefault="0084334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43349" w:rsidRPr="007E146A" w:rsidRDefault="0084334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MATEMÁTICAS ORIENTADAS A LAS ENSEÑANZAS APLICADAS</w:t>
      </w:r>
    </w:p>
    <w:p w:rsidR="00880563" w:rsidRPr="007E146A" w:rsidRDefault="0088056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4C0B3F" w:rsidRPr="007E146A" w:rsidTr="00817BD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Matemáticas aplicadas</w:t>
            </w:r>
          </w:p>
        </w:tc>
      </w:tr>
      <w:tr w:rsidR="004C0B3F" w:rsidRPr="007E146A" w:rsidTr="00817BD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Proporcionalidad y porcentajes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Geometría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880563" w:rsidRPr="00DC1D78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</w:t>
            </w:r>
          </w:p>
        </w:tc>
      </w:tr>
      <w:tr w:rsidR="00880563" w:rsidRPr="00DC1D78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880563" w:rsidRPr="007E146A" w:rsidTr="00880563">
        <w:tc>
          <w:tcPr>
            <w:tcW w:w="8723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BF571A" w:rsidRPr="007E146A" w:rsidTr="00880563">
        <w:tc>
          <w:tcPr>
            <w:tcW w:w="8723" w:type="dxa"/>
            <w:shd w:val="clear" w:color="auto" w:fill="auto"/>
            <w:vAlign w:val="center"/>
          </w:tcPr>
          <w:p w:rsidR="00BF571A" w:rsidRPr="007E146A" w:rsidRDefault="00BF571A" w:rsidP="00817BDA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BF571A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BIOLOGÍA Y GEOLOGÍA</w:t>
      </w:r>
    </w:p>
    <w:p w:rsidR="00880563" w:rsidRPr="007E146A" w:rsidRDefault="0088056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4C0B3F" w:rsidRPr="007E146A" w:rsidTr="00880563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4C0B3F" w:rsidRPr="007E146A" w:rsidTr="00880563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880563" w:rsidRPr="007E146A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 célula</w:t>
            </w:r>
          </w:p>
        </w:tc>
      </w:tr>
      <w:tr w:rsidR="00880563" w:rsidRPr="007E146A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 reproducción celular</w:t>
            </w:r>
          </w:p>
        </w:tc>
      </w:tr>
      <w:tr w:rsidR="00880563" w:rsidRPr="00DC1D78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 herencia de los caracteres</w:t>
            </w:r>
          </w:p>
        </w:tc>
      </w:tr>
      <w:tr w:rsidR="00880563" w:rsidRPr="00DC1D78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El material genético y la biotecnología</w:t>
            </w:r>
          </w:p>
        </w:tc>
      </w:tr>
      <w:tr w:rsidR="00880563" w:rsidRPr="007E146A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 evolución biológica</w:t>
            </w:r>
          </w:p>
        </w:tc>
      </w:tr>
      <w:tr w:rsidR="00880563" w:rsidRPr="00DC1D78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 historia de la Tierra</w:t>
            </w:r>
          </w:p>
        </w:tc>
      </w:tr>
      <w:tr w:rsidR="00880563" w:rsidRPr="007E146A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El planeta Tierra</w:t>
            </w:r>
          </w:p>
        </w:tc>
      </w:tr>
      <w:tr w:rsidR="00880563" w:rsidRPr="007E146A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 tectónica de placas</w:t>
            </w:r>
          </w:p>
        </w:tc>
      </w:tr>
      <w:tr w:rsidR="00880563" w:rsidRPr="007E146A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Los ecosistemas</w:t>
            </w:r>
          </w:p>
        </w:tc>
      </w:tr>
      <w:tr w:rsidR="00880563" w:rsidRPr="00DC1D78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Las adaptaciones de los seres vivos</w:t>
            </w:r>
          </w:p>
        </w:tc>
      </w:tr>
      <w:tr w:rsidR="00880563" w:rsidRPr="00DC1D78" w:rsidTr="00880563">
        <w:tc>
          <w:tcPr>
            <w:tcW w:w="8719" w:type="dxa"/>
            <w:shd w:val="clear" w:color="auto" w:fill="auto"/>
            <w:vAlign w:val="bottom"/>
          </w:tcPr>
          <w:p w:rsidR="00880563" w:rsidRPr="007E146A" w:rsidRDefault="00880563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7E146A">
              <w:rPr>
                <w:rFonts w:ascii="Verdana" w:hAnsi="Verdana"/>
                <w:color w:val="000000"/>
                <w:lang w:val="es-ES"/>
              </w:rPr>
              <w:t>La especie humana y el medio natural</w:t>
            </w:r>
          </w:p>
        </w:tc>
      </w:tr>
    </w:tbl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FÍSICA Y QUÍMICA</w:t>
      </w:r>
    </w:p>
    <w:p w:rsidR="00880563" w:rsidRPr="007E146A" w:rsidRDefault="0088056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C0B3F" w:rsidRPr="007E146A" w:rsidTr="00817BDA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4C0B3F" w:rsidRPr="007E146A" w:rsidTr="00817BDA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actividad científica</w:t>
            </w:r>
          </w:p>
        </w:tc>
      </w:tr>
      <w:tr w:rsidR="00880563" w:rsidRPr="00DC1D78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estructura de la materia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Los elementos químicos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771A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q</w:t>
            </w:r>
            <w:r w:rsidR="00880563" w:rsidRPr="007E146A">
              <w:rPr>
                <w:rFonts w:ascii="Verdana" w:hAnsi="Verdana" w:cs="Calibri"/>
                <w:lang w:val="es-ES"/>
              </w:rPr>
              <w:t>uímica orgánica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Las reacciones químicas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cinemática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fuerza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dinámica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gravedad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La hidrostática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DC1D78" w:rsidP="00817BDA">
            <w:pPr>
              <w:widowControl/>
              <w:rPr>
                <w:rFonts w:ascii="Verdana" w:hAnsi="Verdana" w:cs="Calibri"/>
                <w:lang w:val="es-ES"/>
              </w:rPr>
            </w:pPr>
            <w:r>
              <w:rPr>
                <w:rFonts w:ascii="Verdana" w:hAnsi="Verdana" w:cs="Calibri"/>
                <w:lang w:val="es-ES"/>
              </w:rPr>
              <w:t>El t</w:t>
            </w:r>
            <w:r w:rsidR="00880563" w:rsidRPr="007E146A">
              <w:rPr>
                <w:rFonts w:ascii="Verdana" w:hAnsi="Verdana" w:cs="Calibri"/>
                <w:lang w:val="es-ES"/>
              </w:rPr>
              <w:t xml:space="preserve">rabajo, </w:t>
            </w:r>
            <w:r>
              <w:rPr>
                <w:rFonts w:ascii="Verdana" w:hAnsi="Verdana" w:cs="Calibri"/>
                <w:lang w:val="es-ES"/>
              </w:rPr>
              <w:t xml:space="preserve">la </w:t>
            </w:r>
            <w:r w:rsidR="00880563" w:rsidRPr="007E146A">
              <w:rPr>
                <w:rFonts w:ascii="Verdana" w:hAnsi="Verdana" w:cs="Calibri"/>
                <w:lang w:val="es-ES"/>
              </w:rPr>
              <w:t xml:space="preserve">potencia y </w:t>
            </w:r>
            <w:r>
              <w:rPr>
                <w:rFonts w:ascii="Verdana" w:hAnsi="Verdana" w:cs="Calibri"/>
                <w:lang w:val="es-ES"/>
              </w:rPr>
              <w:t xml:space="preserve">la </w:t>
            </w:r>
            <w:r w:rsidR="00880563" w:rsidRPr="007E146A">
              <w:rPr>
                <w:rFonts w:ascii="Verdana" w:hAnsi="Verdana" w:cs="Calibri"/>
                <w:lang w:val="es-ES"/>
              </w:rPr>
              <w:t>energía</w:t>
            </w:r>
          </w:p>
        </w:tc>
      </w:tr>
      <w:tr w:rsidR="00880563" w:rsidRPr="007E146A" w:rsidTr="00880563">
        <w:tc>
          <w:tcPr>
            <w:tcW w:w="8755" w:type="dxa"/>
            <w:shd w:val="clear" w:color="auto" w:fill="auto"/>
            <w:vAlign w:val="bottom"/>
          </w:tcPr>
          <w:p w:rsidR="00880563" w:rsidRPr="007E146A" w:rsidRDefault="008805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7E146A">
              <w:rPr>
                <w:rFonts w:ascii="Verdana" w:hAnsi="Verdana" w:cs="Calibri"/>
                <w:lang w:val="es-ES"/>
              </w:rPr>
              <w:t>El calor</w:t>
            </w:r>
          </w:p>
        </w:tc>
      </w:tr>
    </w:tbl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BD3B42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GEOGRAFÍA E HISTORIA</w:t>
      </w:r>
    </w:p>
    <w:p w:rsidR="00880563" w:rsidRPr="007E146A" w:rsidRDefault="0088056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C0B3F" w:rsidRPr="007E146A" w:rsidTr="00880563">
        <w:trPr>
          <w:trHeight w:val="536"/>
        </w:trPr>
        <w:tc>
          <w:tcPr>
            <w:tcW w:w="8755" w:type="dxa"/>
            <w:shd w:val="clear" w:color="auto" w:fill="00206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880563" w:rsidRPr="007E146A" w:rsidTr="00880563">
        <w:trPr>
          <w:trHeight w:val="545"/>
        </w:trPr>
        <w:tc>
          <w:tcPr>
            <w:tcW w:w="8755" w:type="dxa"/>
            <w:shd w:val="clear" w:color="auto" w:fill="00B0F0"/>
            <w:vAlign w:val="center"/>
          </w:tcPr>
          <w:p w:rsidR="00880563" w:rsidRPr="007E146A" w:rsidRDefault="00880563" w:rsidP="0088056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880563" w:rsidRPr="007E146A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880563" w:rsidRPr="007E146A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771A83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El mundo </w:t>
            </w:r>
            <w:r w:rsidR="00771A83"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después de</w:t>
            </w: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la Segunda Guerra Mundial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880563" w:rsidRPr="00DC1D78" w:rsidTr="00880563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880563" w:rsidRPr="007E146A" w:rsidRDefault="00880563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E146A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133DD0" w:rsidRPr="007E146A" w:rsidRDefault="00133DD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63DCD" w:rsidRPr="007E146A" w:rsidRDefault="00E63DC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BF571A" w:rsidRPr="00BF571A" w:rsidRDefault="00BF571A" w:rsidP="00BF571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BF571A">
        <w:rPr>
          <w:rFonts w:ascii="Verdana" w:hAnsi="Verdana" w:cs="Verdana"/>
          <w:b/>
          <w:lang w:val="es-ES"/>
        </w:rPr>
        <w:lastRenderedPageBreak/>
        <w:t>TECNOLOGÍA</w:t>
      </w:r>
    </w:p>
    <w:p w:rsidR="00E63DCD" w:rsidRPr="007E146A" w:rsidRDefault="00E63DC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bookmarkStart w:id="0" w:name="_GoBack"/>
      <w:bookmarkEnd w:id="0"/>
    </w:p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pPr w:leftFromText="141" w:rightFromText="141" w:vertAnchor="page" w:horzAnchor="margin" w:tblpY="2566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771A83" w:rsidRPr="007E146A" w:rsidTr="00813006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771A83" w:rsidRPr="007E146A" w:rsidRDefault="00771A83" w:rsidP="00771A83">
            <w:pPr>
              <w:jc w:val="center"/>
              <w:rPr>
                <w:rFonts w:ascii="Verdana" w:hAnsi="Verdana"/>
              </w:rPr>
            </w:pPr>
            <w:r w:rsidRPr="007E146A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771A83" w:rsidRPr="007E146A" w:rsidTr="00813006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71A83" w:rsidRPr="007E146A" w:rsidRDefault="00771A83" w:rsidP="00771A83">
            <w:pPr>
              <w:jc w:val="center"/>
              <w:rPr>
                <w:rFonts w:ascii="Verdana" w:hAnsi="Verdana"/>
              </w:rPr>
            </w:pPr>
            <w:r w:rsidRPr="007E146A">
              <w:rPr>
                <w:rFonts w:ascii="Verdana" w:hAnsi="Verdana" w:cs="Calibri"/>
                <w:b/>
                <w:color w:val="FFFFFF"/>
              </w:rPr>
              <w:t>4.º de Secundaria</w:t>
            </w:r>
          </w:p>
        </w:tc>
      </w:tr>
      <w:tr w:rsidR="00771A83" w:rsidRPr="00DC1D78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La historia de la tecnología</w:t>
            </w:r>
          </w:p>
        </w:tc>
      </w:tr>
      <w:tr w:rsidR="00771A83" w:rsidRPr="00DC1D78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Las instalaciones de la vivienda</w:t>
            </w:r>
          </w:p>
        </w:tc>
      </w:tr>
      <w:tr w:rsidR="00771A83" w:rsidRPr="00DC1D78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Las instalaciones eléctricas de la vivienda</w:t>
            </w:r>
          </w:p>
        </w:tc>
      </w:tr>
      <w:tr w:rsidR="00771A83" w:rsidRPr="007E146A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</w:rPr>
            </w:pPr>
            <w:r w:rsidRPr="007E146A">
              <w:rPr>
                <w:rFonts w:ascii="Verdana" w:hAnsi="Verdana"/>
              </w:rPr>
              <w:t>La arquitectura bioclimática</w:t>
            </w:r>
          </w:p>
        </w:tc>
      </w:tr>
      <w:tr w:rsidR="00771A83" w:rsidRPr="007E146A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</w:rPr>
            </w:pPr>
            <w:r w:rsidRPr="007E146A">
              <w:rPr>
                <w:rFonts w:ascii="Verdana" w:hAnsi="Verdana"/>
              </w:rPr>
              <w:t>La electrónica analógica</w:t>
            </w:r>
          </w:p>
        </w:tc>
      </w:tr>
      <w:tr w:rsidR="00771A83" w:rsidRPr="007E146A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</w:rPr>
            </w:pPr>
            <w:r w:rsidRPr="007E146A">
              <w:rPr>
                <w:rFonts w:ascii="Verdana" w:hAnsi="Verdana"/>
              </w:rPr>
              <w:t>La electrónica digital</w:t>
            </w:r>
          </w:p>
        </w:tc>
      </w:tr>
      <w:tr w:rsidR="00771A83" w:rsidRPr="00DC1D78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La tecnología de la comunicación</w:t>
            </w:r>
          </w:p>
        </w:tc>
      </w:tr>
      <w:tr w:rsidR="00771A83" w:rsidRPr="007E146A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</w:rPr>
            </w:pPr>
            <w:r w:rsidRPr="007E146A">
              <w:rPr>
                <w:rFonts w:ascii="Verdana" w:hAnsi="Verdana"/>
              </w:rPr>
              <w:t>Los sistemas automáticos</w:t>
            </w:r>
          </w:p>
        </w:tc>
      </w:tr>
      <w:tr w:rsidR="00771A83" w:rsidRPr="007E146A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</w:rPr>
            </w:pPr>
            <w:r w:rsidRPr="007E146A">
              <w:rPr>
                <w:rFonts w:ascii="Verdana" w:hAnsi="Verdana"/>
              </w:rPr>
              <w:t>Los robots</w:t>
            </w:r>
          </w:p>
        </w:tc>
      </w:tr>
      <w:tr w:rsidR="00771A83" w:rsidRPr="00DC1D78" w:rsidTr="00813006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La neumática y la hidráulica</w:t>
            </w:r>
          </w:p>
        </w:tc>
      </w:tr>
      <w:tr w:rsidR="00771A83" w:rsidRPr="00DC1D78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Los residuos y su gestión</w:t>
            </w:r>
          </w:p>
        </w:tc>
      </w:tr>
      <w:tr w:rsidR="00771A83" w:rsidRPr="00DC1D78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Las nuevas fuentes de energía</w:t>
            </w:r>
          </w:p>
        </w:tc>
      </w:tr>
      <w:tr w:rsidR="00771A83" w:rsidRPr="007E146A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</w:rPr>
            </w:pPr>
            <w:r w:rsidRPr="007E146A">
              <w:rPr>
                <w:rFonts w:ascii="Verdana" w:hAnsi="Verdana"/>
              </w:rPr>
              <w:t>Los nuevos materiales</w:t>
            </w:r>
          </w:p>
        </w:tc>
      </w:tr>
      <w:tr w:rsidR="00771A83" w:rsidRPr="00DC1D78" w:rsidTr="0081300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771A83">
            <w:pPr>
              <w:rPr>
                <w:rFonts w:ascii="Verdana" w:hAnsi="Verdana"/>
                <w:lang w:val="es-ES"/>
              </w:rPr>
            </w:pPr>
            <w:r w:rsidRPr="007E146A">
              <w:rPr>
                <w:rFonts w:ascii="Verdana" w:hAnsi="Verdana"/>
                <w:lang w:val="es-ES"/>
              </w:rPr>
              <w:t>Los procesos de diseño y la producción industrial</w:t>
            </w:r>
          </w:p>
        </w:tc>
      </w:tr>
    </w:tbl>
    <w:p w:rsidR="00BD3B42" w:rsidRPr="007E146A" w:rsidRDefault="00BD3B42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p w:rsidR="00133DD0" w:rsidRPr="007E146A" w:rsidRDefault="00133DD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7E146A">
        <w:rPr>
          <w:rFonts w:ascii="Verdana" w:hAnsi="Verdana" w:cs="Calibri"/>
          <w:b/>
          <w:lang w:val="es-ES"/>
        </w:rPr>
        <w:t>LENGUA EXTRANJERA: INGLÉS</w:t>
      </w:r>
    </w:p>
    <w:p w:rsidR="00880563" w:rsidRPr="007E146A" w:rsidRDefault="0088056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4C0B3F" w:rsidRPr="007E146A" w:rsidTr="00813006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4C0B3F" w:rsidRPr="007E146A" w:rsidTr="00813006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4C0B3F" w:rsidRPr="007E146A" w:rsidRDefault="004C0B3F" w:rsidP="00817BDA">
            <w:pPr>
              <w:jc w:val="center"/>
              <w:rPr>
                <w:rFonts w:ascii="Verdana" w:hAnsi="Verdana"/>
              </w:rPr>
            </w:pPr>
            <w:r w:rsidRPr="007E146A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71A83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A83" w:rsidRPr="007E146A" w:rsidRDefault="00771A83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Course presentation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Have you used toothpaste to brush your teeth?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We have played tennis for two hours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We are visiting Sarah tomorrow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My English book is going to fall apart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Have you been exercising lately?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You must be starving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My computer has been attacked by a virus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Nothing is better than your hometown</w:t>
            </w:r>
          </w:p>
        </w:tc>
      </w:tr>
      <w:tr w:rsidR="004C0B3F" w:rsidRPr="007E146A" w:rsidTr="00813006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Let's go shopping!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Excuse me!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He said he was coming by subway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 w:cs="Calibri"/>
              </w:rPr>
            </w:pPr>
            <w:r w:rsidRPr="007E146A">
              <w:rPr>
                <w:rFonts w:ascii="Verdana" w:hAnsi="Verdana" w:cs="Calibri"/>
              </w:rPr>
              <w:t>Tom and his Australian Valentine's Day</w:t>
            </w:r>
          </w:p>
        </w:tc>
      </w:tr>
      <w:tr w:rsidR="004C0B3F" w:rsidRPr="007E146A" w:rsidTr="0081300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3F" w:rsidRPr="007E146A" w:rsidRDefault="004C0B3F" w:rsidP="00817BDA">
            <w:pPr>
              <w:widowControl/>
              <w:rPr>
                <w:rFonts w:ascii="Verdana" w:hAnsi="Verdana"/>
              </w:rPr>
            </w:pPr>
            <w:r w:rsidRPr="007E146A">
              <w:rPr>
                <w:rFonts w:ascii="Verdana" w:hAnsi="Verdana" w:cs="Calibri"/>
              </w:rPr>
              <w:t>Final assessment</w:t>
            </w:r>
          </w:p>
        </w:tc>
      </w:tr>
    </w:tbl>
    <w:p w:rsidR="00CB66E0" w:rsidRPr="007E146A" w:rsidRDefault="00CB66E0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p w:rsidR="00133DD0" w:rsidRPr="007E146A" w:rsidRDefault="00133DD0">
      <w:pPr>
        <w:spacing w:before="11" w:line="360" w:lineRule="auto"/>
        <w:jc w:val="both"/>
        <w:rPr>
          <w:rFonts w:ascii="Verdana" w:hAnsi="Verdana"/>
        </w:rPr>
      </w:pPr>
    </w:p>
    <w:sectPr w:rsidR="00133DD0" w:rsidRPr="007E146A" w:rsidSect="001C055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58" w:rsidRDefault="00F22858">
      <w:r>
        <w:separator/>
      </w:r>
    </w:p>
  </w:endnote>
  <w:endnote w:type="continuationSeparator" w:id="0">
    <w:p w:rsidR="00F22858" w:rsidRDefault="00F2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D0" w:rsidRDefault="00133D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D0" w:rsidRDefault="00F22858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23.65pt;height:14.15pt;z-index:-2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133DD0" w:rsidRDefault="00C87ADF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133DD0">
                  <w:instrText xml:space="preserve"> PAGE </w:instrText>
                </w:r>
                <w:r>
                  <w:fldChar w:fldCharType="separate"/>
                </w:r>
                <w:r w:rsidR="00BF571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1;mso-wrap-distance-left:9.05pt;mso-wrap-distance-right:9.05p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D0" w:rsidRDefault="00133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58" w:rsidRDefault="00F22858">
      <w:r>
        <w:separator/>
      </w:r>
    </w:p>
  </w:footnote>
  <w:footnote w:type="continuationSeparator" w:id="0">
    <w:p w:rsidR="00F22858" w:rsidRDefault="00F22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D0" w:rsidRDefault="00F22858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3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133DD0" w:rsidRDefault="00F22858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4.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133DD0" w:rsidRDefault="00133DD0"/>
            </w:txbxContent>
          </v:textbox>
          <w10:wrap anchorx="page" anchory="page"/>
        </v:shape>
      </w:pict>
    </w:r>
  </w:p>
  <w:p w:rsidR="00133DD0" w:rsidRDefault="00133D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D0" w:rsidRDefault="00133D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349"/>
    <w:rsid w:val="00133DD0"/>
    <w:rsid w:val="001C055A"/>
    <w:rsid w:val="004C0B3F"/>
    <w:rsid w:val="00771A83"/>
    <w:rsid w:val="007E146A"/>
    <w:rsid w:val="00813006"/>
    <w:rsid w:val="00843349"/>
    <w:rsid w:val="00880563"/>
    <w:rsid w:val="00900B07"/>
    <w:rsid w:val="00980762"/>
    <w:rsid w:val="00B43A7C"/>
    <w:rsid w:val="00BD3B42"/>
    <w:rsid w:val="00BF571A"/>
    <w:rsid w:val="00C87ADF"/>
    <w:rsid w:val="00CB66E0"/>
    <w:rsid w:val="00D959BF"/>
    <w:rsid w:val="00DC1D78"/>
    <w:rsid w:val="00E63DCD"/>
    <w:rsid w:val="00E92D64"/>
    <w:rsid w:val="00F2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9B16087F-1475-4DC2-AEE7-7157EDA1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5A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1C055A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1C055A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1C055A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1C055A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1C055A"/>
    <w:rPr>
      <w:rFonts w:ascii="Symbol" w:hAnsi="Symbol" w:cs="Symbol" w:hint="default"/>
    </w:rPr>
  </w:style>
  <w:style w:type="character" w:customStyle="1" w:styleId="WW8Num1z2">
    <w:name w:val="WW8Num1z2"/>
    <w:rsid w:val="001C055A"/>
    <w:rPr>
      <w:rFonts w:ascii="Courier New" w:hAnsi="Courier New" w:cs="Courier New" w:hint="default"/>
    </w:rPr>
  </w:style>
  <w:style w:type="character" w:customStyle="1" w:styleId="WW8Num1z3">
    <w:name w:val="WW8Num1z3"/>
    <w:rsid w:val="001C055A"/>
    <w:rPr>
      <w:rFonts w:ascii="Wingdings" w:hAnsi="Wingdings" w:cs="Wingdings" w:hint="default"/>
    </w:rPr>
  </w:style>
  <w:style w:type="character" w:customStyle="1" w:styleId="WW8Num2z0">
    <w:name w:val="WW8Num2z0"/>
    <w:rsid w:val="001C055A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1C055A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1C055A"/>
    <w:rPr>
      <w:rFonts w:hint="default"/>
    </w:rPr>
  </w:style>
  <w:style w:type="character" w:customStyle="1" w:styleId="WW8Num3z0">
    <w:name w:val="WW8Num3z0"/>
    <w:rsid w:val="001C055A"/>
    <w:rPr>
      <w:rFonts w:hint="default"/>
    </w:rPr>
  </w:style>
  <w:style w:type="character" w:customStyle="1" w:styleId="WW8Num3z1">
    <w:name w:val="WW8Num3z1"/>
    <w:rsid w:val="001C055A"/>
  </w:style>
  <w:style w:type="character" w:customStyle="1" w:styleId="WW8Num3z2">
    <w:name w:val="WW8Num3z2"/>
    <w:rsid w:val="001C055A"/>
  </w:style>
  <w:style w:type="character" w:customStyle="1" w:styleId="WW8Num3z3">
    <w:name w:val="WW8Num3z3"/>
    <w:rsid w:val="001C055A"/>
  </w:style>
  <w:style w:type="character" w:customStyle="1" w:styleId="WW8Num3z4">
    <w:name w:val="WW8Num3z4"/>
    <w:rsid w:val="001C055A"/>
  </w:style>
  <w:style w:type="character" w:customStyle="1" w:styleId="WW8Num3z5">
    <w:name w:val="WW8Num3z5"/>
    <w:rsid w:val="001C055A"/>
  </w:style>
  <w:style w:type="character" w:customStyle="1" w:styleId="WW8Num3z6">
    <w:name w:val="WW8Num3z6"/>
    <w:rsid w:val="001C055A"/>
  </w:style>
  <w:style w:type="character" w:customStyle="1" w:styleId="WW8Num3z7">
    <w:name w:val="WW8Num3z7"/>
    <w:rsid w:val="001C055A"/>
  </w:style>
  <w:style w:type="character" w:customStyle="1" w:styleId="WW8Num3z8">
    <w:name w:val="WW8Num3z8"/>
    <w:rsid w:val="001C055A"/>
  </w:style>
  <w:style w:type="character" w:customStyle="1" w:styleId="WW8Num4z0">
    <w:name w:val="WW8Num4z0"/>
    <w:rsid w:val="001C055A"/>
    <w:rPr>
      <w:rFonts w:ascii="Symbol" w:hAnsi="Symbol" w:cs="Symbol" w:hint="default"/>
      <w:lang w:val="es-ES"/>
    </w:rPr>
  </w:style>
  <w:style w:type="character" w:customStyle="1" w:styleId="WW8Num4z1">
    <w:name w:val="WW8Num4z1"/>
    <w:rsid w:val="001C055A"/>
    <w:rPr>
      <w:rFonts w:ascii="Courier New" w:hAnsi="Courier New" w:cs="Courier New" w:hint="default"/>
    </w:rPr>
  </w:style>
  <w:style w:type="character" w:customStyle="1" w:styleId="WW8Num4z2">
    <w:name w:val="WW8Num4z2"/>
    <w:rsid w:val="001C055A"/>
    <w:rPr>
      <w:rFonts w:ascii="Wingdings" w:hAnsi="Wingdings" w:cs="Wingdings" w:hint="default"/>
    </w:rPr>
  </w:style>
  <w:style w:type="character" w:customStyle="1" w:styleId="WW8Num5z0">
    <w:name w:val="WW8Num5z0"/>
    <w:rsid w:val="001C055A"/>
    <w:rPr>
      <w:rFonts w:ascii="Verdana" w:eastAsia="Calibri" w:hAnsi="Verdana" w:cs="Calibri" w:hint="default"/>
    </w:rPr>
  </w:style>
  <w:style w:type="character" w:customStyle="1" w:styleId="WW8Num5z1">
    <w:name w:val="WW8Num5z1"/>
    <w:rsid w:val="001C055A"/>
    <w:rPr>
      <w:rFonts w:ascii="Courier New" w:hAnsi="Courier New" w:cs="Courier New" w:hint="default"/>
    </w:rPr>
  </w:style>
  <w:style w:type="character" w:customStyle="1" w:styleId="WW8Num5z2">
    <w:name w:val="WW8Num5z2"/>
    <w:rsid w:val="001C055A"/>
    <w:rPr>
      <w:rFonts w:ascii="Wingdings" w:hAnsi="Wingdings" w:cs="Wingdings" w:hint="default"/>
    </w:rPr>
  </w:style>
  <w:style w:type="character" w:customStyle="1" w:styleId="WW8Num5z3">
    <w:name w:val="WW8Num5z3"/>
    <w:rsid w:val="001C055A"/>
    <w:rPr>
      <w:rFonts w:ascii="Symbol" w:hAnsi="Symbol" w:cs="Symbol" w:hint="default"/>
    </w:rPr>
  </w:style>
  <w:style w:type="character" w:customStyle="1" w:styleId="WW8Num6z0">
    <w:name w:val="WW8Num6z0"/>
    <w:rsid w:val="001C055A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1C055A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1C055A"/>
    <w:rPr>
      <w:rFonts w:hint="default"/>
    </w:rPr>
  </w:style>
  <w:style w:type="character" w:customStyle="1" w:styleId="Fuentedeprrafopredeter1">
    <w:name w:val="Fuente de párrafo predeter.1"/>
    <w:rsid w:val="001C055A"/>
  </w:style>
  <w:style w:type="character" w:customStyle="1" w:styleId="EncabezadoCar">
    <w:name w:val="Encabezado Car"/>
    <w:basedOn w:val="Fuentedeprrafopredeter1"/>
    <w:rsid w:val="001C055A"/>
  </w:style>
  <w:style w:type="character" w:customStyle="1" w:styleId="PiedepginaCar">
    <w:name w:val="Pie de página Car"/>
    <w:basedOn w:val="Fuentedeprrafopredeter1"/>
    <w:rsid w:val="001C055A"/>
  </w:style>
  <w:style w:type="character" w:customStyle="1" w:styleId="TextodegloboCar">
    <w:name w:val="Texto de globo Car"/>
    <w:rsid w:val="001C055A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1C055A"/>
    <w:rPr>
      <w:b/>
      <w:bCs/>
    </w:rPr>
  </w:style>
  <w:style w:type="character" w:customStyle="1" w:styleId="cursiva1">
    <w:name w:val="cursiva1"/>
    <w:rsid w:val="001C055A"/>
    <w:rPr>
      <w:i/>
      <w:iCs/>
    </w:rPr>
  </w:style>
  <w:style w:type="character" w:customStyle="1" w:styleId="Refdecomentario1">
    <w:name w:val="Ref. de comentario1"/>
    <w:rsid w:val="001C055A"/>
    <w:rPr>
      <w:sz w:val="16"/>
      <w:szCs w:val="16"/>
    </w:rPr>
  </w:style>
  <w:style w:type="character" w:customStyle="1" w:styleId="TextocomentarioCar">
    <w:name w:val="Texto comentario Car"/>
    <w:rsid w:val="001C055A"/>
    <w:rPr>
      <w:sz w:val="20"/>
      <w:szCs w:val="20"/>
      <w:lang w:val="es-ES"/>
    </w:rPr>
  </w:style>
  <w:style w:type="character" w:customStyle="1" w:styleId="Ttulo1Car">
    <w:name w:val="Título 1 Car"/>
    <w:rsid w:val="001C055A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1C055A"/>
  </w:style>
  <w:style w:type="character" w:customStyle="1" w:styleId="Ttulo01Car">
    <w:name w:val="Título_01 Car"/>
    <w:rsid w:val="001C055A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1C055A"/>
    <w:rPr>
      <w:sz w:val="21"/>
      <w:szCs w:val="21"/>
      <w:lang w:val="en-US"/>
    </w:rPr>
  </w:style>
  <w:style w:type="character" w:customStyle="1" w:styleId="ListatopoblackCar">
    <w:name w:val="Lista_topo_black Car"/>
    <w:rsid w:val="001C055A"/>
    <w:rPr>
      <w:w w:val="105"/>
      <w:sz w:val="21"/>
      <w:szCs w:val="21"/>
    </w:rPr>
  </w:style>
  <w:style w:type="character" w:customStyle="1" w:styleId="Ttulo02Car">
    <w:name w:val="Título_02 Car"/>
    <w:rsid w:val="001C055A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1C055A"/>
    <w:rPr>
      <w:color w:val="97BE0E"/>
      <w:u w:val="single"/>
    </w:rPr>
  </w:style>
  <w:style w:type="character" w:customStyle="1" w:styleId="ListaCCBBCar">
    <w:name w:val="Lista_CCBB Car"/>
    <w:rsid w:val="001C055A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1C055A"/>
  </w:style>
  <w:style w:type="character" w:customStyle="1" w:styleId="negrita">
    <w:name w:val="negrita"/>
    <w:rsid w:val="001C055A"/>
  </w:style>
  <w:style w:type="character" w:customStyle="1" w:styleId="ListadoIndiceCar">
    <w:name w:val="Listado_Indice Car"/>
    <w:rsid w:val="001C055A"/>
    <w:rPr>
      <w:w w:val="105"/>
      <w:sz w:val="21"/>
      <w:szCs w:val="21"/>
    </w:rPr>
  </w:style>
  <w:style w:type="character" w:customStyle="1" w:styleId="cursiva">
    <w:name w:val="cursiva"/>
    <w:rsid w:val="001C055A"/>
  </w:style>
  <w:style w:type="character" w:customStyle="1" w:styleId="ListadoOBJETIVOSCar">
    <w:name w:val="Listado_OBJETIVOS Car"/>
    <w:rsid w:val="001C055A"/>
    <w:rPr>
      <w:w w:val="105"/>
      <w:sz w:val="21"/>
      <w:szCs w:val="21"/>
    </w:rPr>
  </w:style>
  <w:style w:type="character" w:customStyle="1" w:styleId="Ttulo4Car">
    <w:name w:val="Título 4 Car"/>
    <w:rsid w:val="001C055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1C055A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1C05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1C055A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1C055A"/>
    <w:rPr>
      <w:rFonts w:cs="Mangal"/>
    </w:rPr>
  </w:style>
  <w:style w:type="paragraph" w:customStyle="1" w:styleId="Etiqueta">
    <w:name w:val="Etiqueta"/>
    <w:basedOn w:val="Normal"/>
    <w:rsid w:val="001C05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1C055A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1C055A"/>
  </w:style>
  <w:style w:type="paragraph" w:customStyle="1" w:styleId="TableParagraph">
    <w:name w:val="Table Paragraph"/>
    <w:basedOn w:val="Normal"/>
    <w:rsid w:val="001C055A"/>
  </w:style>
  <w:style w:type="paragraph" w:styleId="Encabezado">
    <w:name w:val="header"/>
    <w:basedOn w:val="Normal"/>
    <w:rsid w:val="001C055A"/>
  </w:style>
  <w:style w:type="paragraph" w:styleId="Piedepgina">
    <w:name w:val="footer"/>
    <w:basedOn w:val="Normal"/>
    <w:rsid w:val="001C055A"/>
  </w:style>
  <w:style w:type="paragraph" w:styleId="Textodeglobo">
    <w:name w:val="Balloon Text"/>
    <w:basedOn w:val="Normal"/>
    <w:rsid w:val="001C05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C055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1C055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1C055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1C055A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1C055A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1C055A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1C055A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1C055A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1C055A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1C055A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1C055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1C055A"/>
    <w:pPr>
      <w:ind w:left="709" w:hanging="283"/>
    </w:pPr>
  </w:style>
  <w:style w:type="paragraph" w:customStyle="1" w:styleId="ListadoOBJETIVOS">
    <w:name w:val="Listado_OBJETIVOS"/>
    <w:basedOn w:val="Listatopoblack"/>
    <w:rsid w:val="001C055A"/>
  </w:style>
  <w:style w:type="paragraph" w:customStyle="1" w:styleId="Textocuerpo">
    <w:name w:val="Texto_cuerpo"/>
    <w:basedOn w:val="ListadoOBJETIVOS"/>
    <w:rsid w:val="001C055A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1C055A"/>
    <w:pPr>
      <w:suppressLineNumbers/>
    </w:pPr>
  </w:style>
  <w:style w:type="paragraph" w:customStyle="1" w:styleId="Encabezadodelatabla">
    <w:name w:val="Encabezado de la tabla"/>
    <w:basedOn w:val="Contenidodelatabla"/>
    <w:rsid w:val="001C055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1C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Samuel Piñero</cp:lastModifiedBy>
  <cp:revision>11</cp:revision>
  <cp:lastPrinted>2015-05-07T07:14:00Z</cp:lastPrinted>
  <dcterms:created xsi:type="dcterms:W3CDTF">2016-07-11T10:23:00Z</dcterms:created>
  <dcterms:modified xsi:type="dcterms:W3CDTF">2019-01-17T13:10:00Z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